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10" w:rsidRDefault="00326C10" w:rsidP="00E97FE3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326C10">
        <w:rPr>
          <w:rFonts w:ascii="Arial" w:hAnsi="Arial" w:cs="Arial"/>
          <w:b/>
          <w:sz w:val="36"/>
          <w:szCs w:val="36"/>
        </w:rPr>
        <w:t>světová válka (1914 – 1918) – Velká válka</w:t>
      </w:r>
    </w:p>
    <w:p w:rsidR="0034452F" w:rsidRPr="00326C10" w:rsidRDefault="0034452F" w:rsidP="0034452F">
      <w:pPr>
        <w:pStyle w:val="Odstavecseseznamem"/>
        <w:spacing w:after="0" w:line="240" w:lineRule="auto"/>
        <w:ind w:left="1125"/>
        <w:rPr>
          <w:rFonts w:ascii="Arial" w:hAnsi="Arial" w:cs="Arial"/>
          <w:b/>
          <w:sz w:val="36"/>
          <w:szCs w:val="36"/>
        </w:rPr>
      </w:pPr>
    </w:p>
    <w:p w:rsidR="00326C10" w:rsidRDefault="00326C10" w:rsidP="00326C1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34452F" w:rsidRDefault="0034452F" w:rsidP="0034452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34452F" w:rsidRPr="0034452F" w:rsidRDefault="0034452F" w:rsidP="0034452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452F" w:rsidRPr="0034452F" w:rsidRDefault="0034452F" w:rsidP="0034452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561F4" w:rsidRPr="00326C10" w:rsidRDefault="00B561F4" w:rsidP="00E97FE3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Dohoda:</w:t>
      </w:r>
      <w:r w:rsidRPr="00326C10">
        <w:rPr>
          <w:rFonts w:ascii="Arial" w:hAnsi="Arial" w:cs="Arial"/>
          <w:sz w:val="24"/>
          <w:szCs w:val="24"/>
        </w:rPr>
        <w:tab/>
        <w:t xml:space="preserve">Spojené království </w:t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Francie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carské Rusko </w:t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Itálie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(1915-1918)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USA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(1917-1918)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Japonsko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 </w:t>
      </w:r>
      <w:r w:rsidRPr="00326C10">
        <w:rPr>
          <w:rFonts w:ascii="Arial" w:hAnsi="Arial" w:cs="Arial"/>
          <w:sz w:val="24"/>
          <w:szCs w:val="24"/>
        </w:rPr>
        <w:tab/>
        <w:t xml:space="preserve">Belgie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Srbsko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(1914-1915)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Rumunsko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(1916-1918)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Řecko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 xml:space="preserve">(1917-1918) 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Portugalsko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 xml:space="preserve">(1916-1918) 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Černá Hora 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(1914-1916)</w:t>
      </w:r>
    </w:p>
    <w:p w:rsidR="00B561F4" w:rsidRPr="00326C10" w:rsidRDefault="00B561F4" w:rsidP="00E97FE3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>Centrální mocnosti:</w:t>
      </w:r>
      <w:r w:rsidRPr="00326C10">
        <w:rPr>
          <w:rFonts w:ascii="Arial" w:hAnsi="Arial" w:cs="Arial"/>
          <w:b/>
          <w:bCs/>
          <w:sz w:val="24"/>
          <w:szCs w:val="24"/>
        </w:rPr>
        <w:tab/>
      </w:r>
      <w:r w:rsidRPr="00326C1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326C10">
        <w:rPr>
          <w:rFonts w:ascii="Arial" w:hAnsi="Arial" w:cs="Arial"/>
          <w:sz w:val="24"/>
          <w:szCs w:val="24"/>
        </w:rPr>
        <w:t xml:space="preserve">Německé císařství </w:t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 Rakousko-Uhersko 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 Osmanská říše </w:t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>(1914-1918)</w:t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ab/>
        <w:t xml:space="preserve"> </w:t>
      </w:r>
      <w:r w:rsidRPr="00326C10">
        <w:rPr>
          <w:rFonts w:ascii="Arial" w:hAnsi="Arial" w:cs="Arial"/>
          <w:sz w:val="24"/>
          <w:szCs w:val="24"/>
        </w:rPr>
        <w:tab/>
        <w:t>Bulharsko</w:t>
      </w:r>
      <w:r w:rsidR="00E25236">
        <w:rPr>
          <w:rFonts w:ascii="Arial" w:hAnsi="Arial" w:cs="Arial"/>
          <w:sz w:val="24"/>
          <w:szCs w:val="24"/>
        </w:rPr>
        <w:tab/>
      </w:r>
      <w:r w:rsidR="00E25236">
        <w:rPr>
          <w:rFonts w:ascii="Arial" w:hAnsi="Arial" w:cs="Arial"/>
          <w:sz w:val="24"/>
          <w:szCs w:val="24"/>
        </w:rPr>
        <w:tab/>
      </w:r>
      <w:r w:rsidRPr="00326C10">
        <w:rPr>
          <w:rFonts w:ascii="Arial" w:hAnsi="Arial" w:cs="Arial"/>
          <w:sz w:val="24"/>
          <w:szCs w:val="24"/>
        </w:rPr>
        <w:t xml:space="preserve"> (1915-1918)</w:t>
      </w:r>
    </w:p>
    <w:p w:rsidR="00B561F4" w:rsidRPr="00B561F4" w:rsidRDefault="00B561F4" w:rsidP="00B561F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B561F4" w:rsidRDefault="00B561F4" w:rsidP="00E97FE3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vyvrcholení protichůdných tendencí a rozporů táhnoucích se od 70. let 19. stol.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CÍLE: 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Německo:  </w:t>
      </w:r>
      <w:r w:rsidRPr="00B561F4">
        <w:rPr>
          <w:rFonts w:ascii="Arial" w:hAnsi="Arial" w:cs="Arial"/>
          <w:sz w:val="24"/>
          <w:szCs w:val="24"/>
        </w:rPr>
        <w:t>Přerozdělení světa (kolonie), zájem o Balkán a Blízký východ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Rakousko- Uhersko:</w:t>
      </w:r>
      <w:r w:rsidRPr="00B561F4">
        <w:rPr>
          <w:rFonts w:ascii="Arial" w:hAnsi="Arial" w:cs="Arial"/>
          <w:sz w:val="24"/>
          <w:szCs w:val="24"/>
        </w:rPr>
        <w:t xml:space="preserve"> Vyřešení vnitřních problémů, zájem o Balkán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Francie: </w:t>
      </w:r>
      <w:r w:rsidRPr="00B561F4">
        <w:rPr>
          <w:rFonts w:ascii="Arial" w:hAnsi="Arial" w:cs="Arial"/>
          <w:sz w:val="24"/>
          <w:szCs w:val="24"/>
        </w:rPr>
        <w:t>snaha získat zpět Alsasko, Lotrinsko a Sársko, nepřijít o kolonie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Velká Británie: </w:t>
      </w:r>
      <w:r w:rsidRPr="00B561F4">
        <w:rPr>
          <w:rFonts w:ascii="Arial" w:hAnsi="Arial" w:cs="Arial"/>
          <w:sz w:val="24"/>
          <w:szCs w:val="24"/>
        </w:rPr>
        <w:t>Udržení kolonií + snaha vytlačit Německo ze svět. obchodu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Rusko:</w:t>
      </w:r>
      <w:r w:rsidRPr="00B561F4">
        <w:rPr>
          <w:rFonts w:ascii="Arial" w:hAnsi="Arial" w:cs="Arial"/>
          <w:sz w:val="24"/>
          <w:szCs w:val="24"/>
        </w:rPr>
        <w:t xml:space="preserve"> chtělo získat Halič, přístup k Jaderskému a </w:t>
      </w:r>
      <w:proofErr w:type="spellStart"/>
      <w:r w:rsidRPr="00B561F4">
        <w:rPr>
          <w:rFonts w:ascii="Arial" w:hAnsi="Arial" w:cs="Arial"/>
          <w:sz w:val="24"/>
          <w:szCs w:val="24"/>
        </w:rPr>
        <w:t>M</w:t>
      </w:r>
      <w:r w:rsidR="000B5060">
        <w:rPr>
          <w:rFonts w:ascii="Arial" w:hAnsi="Arial" w:cs="Arial"/>
          <w:sz w:val="24"/>
          <w:szCs w:val="24"/>
        </w:rPr>
        <w:t>a</w:t>
      </w:r>
      <w:r w:rsidRPr="00B561F4">
        <w:rPr>
          <w:rFonts w:ascii="Arial" w:hAnsi="Arial" w:cs="Arial"/>
          <w:sz w:val="24"/>
          <w:szCs w:val="24"/>
        </w:rPr>
        <w:t>rmanskému</w:t>
      </w:r>
      <w:proofErr w:type="spellEnd"/>
      <w:r w:rsidRPr="00B561F4">
        <w:rPr>
          <w:rFonts w:ascii="Arial" w:hAnsi="Arial" w:cs="Arial"/>
          <w:sz w:val="24"/>
          <w:szCs w:val="24"/>
        </w:rPr>
        <w:t xml:space="preserve"> moři.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Srbsko: </w:t>
      </w:r>
      <w:r w:rsidRPr="00B561F4">
        <w:rPr>
          <w:rFonts w:ascii="Arial" w:hAnsi="Arial" w:cs="Arial"/>
          <w:sz w:val="24"/>
          <w:szCs w:val="24"/>
        </w:rPr>
        <w:t>Vznik jihoslovanského</w:t>
      </w:r>
      <w:r w:rsidRPr="00B561F4">
        <w:rPr>
          <w:rFonts w:ascii="Arial" w:hAnsi="Arial" w:cs="Arial"/>
          <w:b/>
          <w:sz w:val="24"/>
          <w:szCs w:val="24"/>
        </w:rPr>
        <w:t xml:space="preserve"> </w:t>
      </w:r>
      <w:r w:rsidRPr="00B561F4">
        <w:rPr>
          <w:rFonts w:ascii="Arial" w:hAnsi="Arial" w:cs="Arial"/>
          <w:sz w:val="24"/>
          <w:szCs w:val="24"/>
        </w:rPr>
        <w:t>státu- uhájit svou samostatnost</w:t>
      </w:r>
    </w:p>
    <w:p w:rsid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PROTI </w:t>
      </w:r>
      <w:r w:rsidR="00326C10">
        <w:rPr>
          <w:rFonts w:ascii="Arial" w:hAnsi="Arial" w:cs="Arial"/>
          <w:b/>
          <w:sz w:val="24"/>
          <w:szCs w:val="24"/>
        </w:rPr>
        <w:t xml:space="preserve"> </w:t>
      </w:r>
      <w:r w:rsidRPr="00B561F4">
        <w:rPr>
          <w:rFonts w:ascii="Arial" w:hAnsi="Arial" w:cs="Arial"/>
          <w:b/>
          <w:sz w:val="24"/>
          <w:szCs w:val="24"/>
        </w:rPr>
        <w:t xml:space="preserve">VÁLCE: </w:t>
      </w:r>
      <w:r w:rsidRPr="00B561F4">
        <w:rPr>
          <w:rFonts w:ascii="Arial" w:hAnsi="Arial" w:cs="Arial"/>
          <w:sz w:val="24"/>
          <w:szCs w:val="24"/>
        </w:rPr>
        <w:t>Češ</w:t>
      </w:r>
      <w:r>
        <w:rPr>
          <w:rFonts w:ascii="Arial" w:hAnsi="Arial" w:cs="Arial"/>
          <w:sz w:val="24"/>
          <w:szCs w:val="24"/>
        </w:rPr>
        <w:t>i</w:t>
      </w:r>
      <w:r w:rsidRPr="00B561F4">
        <w:rPr>
          <w:rFonts w:ascii="Arial" w:hAnsi="Arial" w:cs="Arial"/>
          <w:sz w:val="24"/>
          <w:szCs w:val="24"/>
        </w:rPr>
        <w:t xml:space="preserve">, Slované, </w:t>
      </w:r>
      <w:r>
        <w:rPr>
          <w:rFonts w:ascii="Arial" w:hAnsi="Arial" w:cs="Arial"/>
          <w:sz w:val="24"/>
          <w:szCs w:val="24"/>
        </w:rPr>
        <w:t>s</w:t>
      </w:r>
      <w:r w:rsidRPr="00B561F4">
        <w:rPr>
          <w:rFonts w:ascii="Arial" w:hAnsi="Arial" w:cs="Arial"/>
          <w:sz w:val="24"/>
          <w:szCs w:val="24"/>
        </w:rPr>
        <w:t>oc</w:t>
      </w:r>
      <w:r>
        <w:rPr>
          <w:rFonts w:ascii="Arial" w:hAnsi="Arial" w:cs="Arial"/>
          <w:sz w:val="24"/>
          <w:szCs w:val="24"/>
        </w:rPr>
        <w:t>ialistické</w:t>
      </w:r>
      <w:r w:rsidRPr="00B561F4">
        <w:rPr>
          <w:rFonts w:ascii="Arial" w:hAnsi="Arial" w:cs="Arial"/>
          <w:sz w:val="24"/>
          <w:szCs w:val="24"/>
        </w:rPr>
        <w:t xml:space="preserve"> hnutí</w:t>
      </w:r>
      <w:r>
        <w:rPr>
          <w:rFonts w:ascii="Arial" w:hAnsi="Arial" w:cs="Arial"/>
          <w:sz w:val="24"/>
          <w:szCs w:val="24"/>
        </w:rPr>
        <w:t>,</w:t>
      </w:r>
      <w:r w:rsidRPr="00B561F4">
        <w:rPr>
          <w:rFonts w:ascii="Arial" w:hAnsi="Arial" w:cs="Arial"/>
          <w:sz w:val="24"/>
          <w:szCs w:val="24"/>
        </w:rPr>
        <w:t xml:space="preserve"> Rusko, Bulharsko, Srbsko, </w:t>
      </w:r>
      <w:r>
        <w:rPr>
          <w:rFonts w:ascii="Arial" w:hAnsi="Arial" w:cs="Arial"/>
          <w:sz w:val="24"/>
          <w:szCs w:val="24"/>
        </w:rPr>
        <w:t>i</w:t>
      </w:r>
      <w:r w:rsidRPr="00B561F4">
        <w:rPr>
          <w:rFonts w:ascii="Arial" w:hAnsi="Arial" w:cs="Arial"/>
          <w:sz w:val="24"/>
          <w:szCs w:val="24"/>
        </w:rPr>
        <w:t>talští katolíci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NEUTRÁLOVÉ: </w:t>
      </w:r>
      <w:r w:rsidRPr="00B561F4">
        <w:rPr>
          <w:rFonts w:ascii="Arial" w:hAnsi="Arial" w:cs="Arial"/>
          <w:sz w:val="24"/>
          <w:szCs w:val="24"/>
        </w:rPr>
        <w:t>Švédsko, Norsko, Dánsko, Švýcarsko, Nizozemí, Albánie</w:t>
      </w:r>
    </w:p>
    <w:p w:rsid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ÚČASTNÍCI:</w:t>
      </w:r>
      <w:r w:rsidRPr="00B561F4">
        <w:rPr>
          <w:rFonts w:ascii="Arial" w:hAnsi="Arial" w:cs="Arial"/>
          <w:sz w:val="24"/>
          <w:szCs w:val="24"/>
        </w:rPr>
        <w:t xml:space="preserve"> 34 z 54 států </w:t>
      </w:r>
    </w:p>
    <w:p w:rsidR="0034452F" w:rsidRPr="00B561F4" w:rsidRDefault="0034452F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Default="00B561F4" w:rsidP="00B561F4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ab/>
      </w:r>
      <w:r w:rsidRPr="00B561F4">
        <w:rPr>
          <w:rFonts w:ascii="Arial" w:hAnsi="Arial" w:cs="Arial"/>
          <w:sz w:val="24"/>
          <w:szCs w:val="24"/>
        </w:rPr>
        <w:tab/>
      </w:r>
      <w:r w:rsidRPr="009C7E5B">
        <w:rPr>
          <w:rFonts w:ascii="Arial" w:hAnsi="Arial" w:cs="Arial"/>
          <w:b/>
          <w:color w:val="FF0000"/>
          <w:sz w:val="24"/>
          <w:szCs w:val="24"/>
        </w:rPr>
        <w:t xml:space="preserve">  70 milionů vojáků – 10 milionů zabito</w:t>
      </w:r>
      <w:r w:rsidR="000B5060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0B5060">
        <w:rPr>
          <w:rFonts w:ascii="Arial" w:hAnsi="Arial" w:cs="Arial"/>
          <w:b/>
          <w:color w:val="FF0000"/>
          <w:sz w:val="24"/>
          <w:szCs w:val="24"/>
        </w:rPr>
        <w:t>20 milionů zraněno</w:t>
      </w:r>
    </w:p>
    <w:p w:rsidR="003317F8" w:rsidRPr="00B561F4" w:rsidRDefault="003317F8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+ španělská chřipka – 20 až 100 milionů mrtvých</w:t>
      </w:r>
    </w:p>
    <w:p w:rsidR="00B561F4" w:rsidRPr="00B561F4" w:rsidRDefault="00B561F4" w:rsidP="00E97FE3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Hlavní bojiště- Evropa =&gt; ztrácí velmocenské postavení, válka zasahuje všechny vrstvy obyvatel</w:t>
      </w:r>
    </w:p>
    <w:p w:rsidR="00B561F4" w:rsidRPr="00B561F4" w:rsidRDefault="00B561F4" w:rsidP="00E97FE3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Využití technického pokroku:</w:t>
      </w:r>
    </w:p>
    <w:p w:rsidR="00B561F4" w:rsidRPr="00B561F4" w:rsidRDefault="00B561F4" w:rsidP="009C7E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-     nové zbraně - tanky, letadla, vzducholodě, ponorky, kulomety, minomety, plamenomety</w:t>
      </w:r>
    </w:p>
    <w:p w:rsidR="00B561F4" w:rsidRPr="00B561F4" w:rsidRDefault="009C7E5B" w:rsidP="009C7E5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</w:t>
      </w:r>
      <w:r w:rsidR="00B561F4" w:rsidRPr="00B561F4">
        <w:rPr>
          <w:rFonts w:ascii="Arial" w:hAnsi="Arial" w:cs="Arial"/>
          <w:sz w:val="24"/>
          <w:szCs w:val="24"/>
        </w:rPr>
        <w:t>motorizace armády</w:t>
      </w:r>
    </w:p>
    <w:p w:rsidR="00B561F4" w:rsidRPr="00B561F4" w:rsidRDefault="009C7E5B" w:rsidP="009C7E5B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</w:t>
      </w:r>
      <w:r w:rsidR="00B561F4" w:rsidRPr="00B561F4">
        <w:rPr>
          <w:rFonts w:ascii="Arial" w:hAnsi="Arial" w:cs="Arial"/>
          <w:sz w:val="24"/>
          <w:szCs w:val="24"/>
        </w:rPr>
        <w:t>chemické zbraně (chlor</w:t>
      </w:r>
      <w:r w:rsidR="00B561F4">
        <w:rPr>
          <w:rFonts w:ascii="Arial" w:hAnsi="Arial" w:cs="Arial"/>
          <w:sz w:val="24"/>
          <w:szCs w:val="24"/>
        </w:rPr>
        <w:t>, yperit</w:t>
      </w:r>
      <w:r w:rsidR="00B561F4" w:rsidRPr="00B561F4">
        <w:rPr>
          <w:rFonts w:ascii="Arial" w:hAnsi="Arial" w:cs="Arial"/>
          <w:sz w:val="24"/>
          <w:szCs w:val="24"/>
        </w:rPr>
        <w:t>)</w:t>
      </w:r>
    </w:p>
    <w:p w:rsid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7E5B" w:rsidRDefault="009C7E5B" w:rsidP="009C7E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 </w:t>
      </w:r>
    </w:p>
    <w:p w:rsidR="009C7E5B" w:rsidRPr="00B561F4" w:rsidRDefault="009C7E5B" w:rsidP="009C7E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7E5B">
        <w:rPr>
          <w:rFonts w:ascii="Arial" w:hAnsi="Arial" w:cs="Arial"/>
          <w:b/>
          <w:sz w:val="24"/>
          <w:szCs w:val="24"/>
          <w:u w:val="single"/>
        </w:rPr>
        <w:t>totální válka:</w:t>
      </w:r>
      <w:r w:rsidRPr="00B561F4">
        <w:rPr>
          <w:rFonts w:ascii="Arial" w:hAnsi="Arial" w:cs="Arial"/>
          <w:sz w:val="24"/>
          <w:szCs w:val="24"/>
        </w:rPr>
        <w:br/>
      </w:r>
      <w:r w:rsidRPr="00B561F4">
        <w:rPr>
          <w:rFonts w:ascii="Arial" w:hAnsi="Arial" w:cs="Arial"/>
          <w:sz w:val="24"/>
          <w:szCs w:val="24"/>
        </w:rPr>
        <w:tab/>
        <w:t>- postihla všechny části světa kromě USA</w:t>
      </w:r>
      <w:r w:rsidRPr="00B561F4">
        <w:rPr>
          <w:rFonts w:ascii="Arial" w:hAnsi="Arial" w:cs="Arial"/>
          <w:sz w:val="24"/>
          <w:szCs w:val="24"/>
        </w:rPr>
        <w:br/>
      </w:r>
      <w:r w:rsidRPr="00B561F4">
        <w:rPr>
          <w:rFonts w:ascii="Arial" w:hAnsi="Arial" w:cs="Arial"/>
          <w:sz w:val="24"/>
          <w:szCs w:val="24"/>
        </w:rPr>
        <w:lastRenderedPageBreak/>
        <w:tab/>
        <w:t xml:space="preserve">- zasáhla všechny </w:t>
      </w:r>
      <w:r w:rsidR="00F0045C">
        <w:rPr>
          <w:rFonts w:ascii="Arial" w:hAnsi="Arial" w:cs="Arial"/>
          <w:sz w:val="24"/>
          <w:szCs w:val="24"/>
        </w:rPr>
        <w:t>oblasti</w:t>
      </w:r>
      <w:r w:rsidRPr="00B561F4">
        <w:rPr>
          <w:rFonts w:ascii="Arial" w:hAnsi="Arial" w:cs="Arial"/>
          <w:sz w:val="24"/>
          <w:szCs w:val="24"/>
        </w:rPr>
        <w:t xml:space="preserve"> života</w:t>
      </w:r>
      <w:r w:rsidRPr="00B561F4">
        <w:rPr>
          <w:rFonts w:ascii="Arial" w:hAnsi="Arial" w:cs="Arial"/>
          <w:sz w:val="24"/>
          <w:szCs w:val="24"/>
        </w:rPr>
        <w:br/>
      </w:r>
      <w:r w:rsidRPr="00B561F4">
        <w:rPr>
          <w:rFonts w:ascii="Arial" w:hAnsi="Arial" w:cs="Arial"/>
          <w:sz w:val="24"/>
          <w:szCs w:val="24"/>
        </w:rPr>
        <w:tab/>
        <w:t>- řízené vojenské hospodářství, konverze průmyslu</w:t>
      </w:r>
    </w:p>
    <w:p w:rsidR="00326C10" w:rsidRDefault="00326C10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6C10" w:rsidRDefault="00326C10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7E5B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4 fáze války: </w:t>
      </w:r>
    </w:p>
    <w:p w:rsidR="00B561F4" w:rsidRPr="00B561F4" w:rsidRDefault="00B561F4" w:rsidP="009C7E5B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 - </w:t>
      </w:r>
      <w:r w:rsidRPr="00B561F4">
        <w:rPr>
          <w:rFonts w:ascii="Arial" w:hAnsi="Arial" w:cs="Arial"/>
          <w:sz w:val="24"/>
          <w:szCs w:val="24"/>
        </w:rPr>
        <w:t>1914 blesková- útočná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ab/>
      </w:r>
      <w:r w:rsidRPr="00B561F4">
        <w:rPr>
          <w:rFonts w:ascii="Arial" w:hAnsi="Arial" w:cs="Arial"/>
          <w:sz w:val="24"/>
          <w:szCs w:val="24"/>
        </w:rPr>
        <w:tab/>
        <w:t>- 1915- 1916 zákopová válka+ militarizace ekonomiky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ab/>
      </w:r>
      <w:r w:rsidRPr="00B561F4">
        <w:rPr>
          <w:rFonts w:ascii="Arial" w:hAnsi="Arial" w:cs="Arial"/>
          <w:sz w:val="24"/>
          <w:szCs w:val="24"/>
        </w:rPr>
        <w:tab/>
        <w:t>- 1917- 1918 vyčerpanost, krize a protesty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ab/>
      </w:r>
      <w:r w:rsidRPr="00B561F4">
        <w:rPr>
          <w:rFonts w:ascii="Arial" w:hAnsi="Arial" w:cs="Arial"/>
          <w:sz w:val="24"/>
          <w:szCs w:val="24"/>
        </w:rPr>
        <w:tab/>
        <w:t xml:space="preserve">- 1918 (březen- listopad) vstup USA do války =&gt; převaha </w:t>
      </w:r>
      <w:r w:rsidR="00326C10">
        <w:rPr>
          <w:rFonts w:ascii="Arial" w:hAnsi="Arial" w:cs="Arial"/>
          <w:sz w:val="24"/>
          <w:szCs w:val="24"/>
        </w:rPr>
        <w:t>D</w:t>
      </w:r>
      <w:r w:rsidRPr="00B561F4">
        <w:rPr>
          <w:rFonts w:ascii="Arial" w:hAnsi="Arial" w:cs="Arial"/>
          <w:sz w:val="24"/>
          <w:szCs w:val="24"/>
        </w:rPr>
        <w:t>ohody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Hlavní bojiště:</w:t>
      </w:r>
      <w:r w:rsidRPr="00B561F4">
        <w:rPr>
          <w:rFonts w:ascii="Arial" w:hAnsi="Arial" w:cs="Arial"/>
          <w:sz w:val="24"/>
          <w:szCs w:val="24"/>
        </w:rPr>
        <w:t xml:space="preserve"> 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Srbská fronta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Západní fronta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Východní fronta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Italská fronta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Ostatní </w:t>
      </w:r>
      <w:r>
        <w:rPr>
          <w:rFonts w:ascii="Arial" w:hAnsi="Arial" w:cs="Arial"/>
          <w:sz w:val="24"/>
          <w:szCs w:val="24"/>
        </w:rPr>
        <w:t>a</w:t>
      </w:r>
      <w:r w:rsidRPr="00B561F4">
        <w:rPr>
          <w:rFonts w:ascii="Arial" w:hAnsi="Arial" w:cs="Arial"/>
          <w:sz w:val="24"/>
          <w:szCs w:val="24"/>
        </w:rPr>
        <w:t>frická</w:t>
      </w:r>
      <w:r w:rsidR="00326C10">
        <w:rPr>
          <w:rFonts w:ascii="Arial" w:hAnsi="Arial" w:cs="Arial"/>
          <w:sz w:val="24"/>
          <w:szCs w:val="24"/>
        </w:rPr>
        <w:t>,</w:t>
      </w:r>
      <w:r w:rsidRPr="00B561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B561F4">
        <w:rPr>
          <w:rFonts w:ascii="Arial" w:hAnsi="Arial" w:cs="Arial"/>
          <w:sz w:val="24"/>
          <w:szCs w:val="24"/>
        </w:rPr>
        <w:t xml:space="preserve">sijská </w:t>
      </w:r>
      <w:r w:rsidR="00326C10">
        <w:rPr>
          <w:rFonts w:ascii="Arial" w:hAnsi="Arial" w:cs="Arial"/>
          <w:sz w:val="24"/>
          <w:szCs w:val="24"/>
        </w:rPr>
        <w:t xml:space="preserve">a evropská </w:t>
      </w:r>
      <w:r w:rsidRPr="00B561F4">
        <w:rPr>
          <w:rFonts w:ascii="Arial" w:hAnsi="Arial" w:cs="Arial"/>
          <w:sz w:val="24"/>
          <w:szCs w:val="24"/>
        </w:rPr>
        <w:t>bojiště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Námořní válka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6C10">
        <w:rPr>
          <w:rFonts w:ascii="Arial" w:hAnsi="Arial" w:cs="Arial"/>
          <w:b/>
          <w:sz w:val="24"/>
          <w:szCs w:val="24"/>
        </w:rPr>
        <w:t>Začátek války (záminka) :</w:t>
      </w:r>
    </w:p>
    <w:p w:rsidR="00326C10" w:rsidRPr="00B561F4" w:rsidRDefault="00326C10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C10">
        <w:rPr>
          <w:rFonts w:ascii="Arial" w:hAnsi="Arial" w:cs="Arial"/>
          <w:b/>
          <w:sz w:val="24"/>
          <w:szCs w:val="24"/>
        </w:rPr>
        <w:t>28.6.1914</w:t>
      </w:r>
      <w:r w:rsidRPr="00B561F4">
        <w:rPr>
          <w:rFonts w:ascii="Arial" w:hAnsi="Arial" w:cs="Arial"/>
          <w:b/>
          <w:sz w:val="24"/>
          <w:szCs w:val="24"/>
        </w:rPr>
        <w:t xml:space="preserve"> atentát na Františka Ferdinanda d´Este –</w:t>
      </w:r>
      <w:r w:rsidRPr="00B561F4">
        <w:rPr>
          <w:rFonts w:ascii="Arial" w:hAnsi="Arial" w:cs="Arial"/>
          <w:sz w:val="24"/>
          <w:szCs w:val="24"/>
        </w:rPr>
        <w:t xml:space="preserve"> atentátník </w:t>
      </w:r>
      <w:proofErr w:type="spellStart"/>
      <w:r w:rsidRPr="00B561F4">
        <w:rPr>
          <w:rFonts w:ascii="Arial" w:hAnsi="Arial" w:cs="Arial"/>
          <w:sz w:val="24"/>
          <w:szCs w:val="24"/>
        </w:rPr>
        <w:t>Gavrilo</w:t>
      </w:r>
      <w:proofErr w:type="spellEnd"/>
      <w:r w:rsidRPr="00B561F4">
        <w:rPr>
          <w:rFonts w:ascii="Arial" w:hAnsi="Arial" w:cs="Arial"/>
          <w:sz w:val="24"/>
          <w:szCs w:val="24"/>
        </w:rPr>
        <w:t xml:space="preserve"> Princip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- organizace Mladá Bosna, řízena </w:t>
      </w:r>
      <w:proofErr w:type="spellStart"/>
      <w:r w:rsidRPr="00B561F4">
        <w:rPr>
          <w:rFonts w:ascii="Arial" w:hAnsi="Arial" w:cs="Arial"/>
          <w:sz w:val="24"/>
          <w:szCs w:val="24"/>
        </w:rPr>
        <w:t>org</w:t>
      </w:r>
      <w:proofErr w:type="spellEnd"/>
      <w:r w:rsidRPr="00B561F4">
        <w:rPr>
          <w:rFonts w:ascii="Arial" w:hAnsi="Arial" w:cs="Arial"/>
          <w:sz w:val="24"/>
          <w:szCs w:val="24"/>
        </w:rPr>
        <w:t>. srbských důstojníků Černá ruka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- Srbsko dostalo ultimatum: většina bodů Srbskem přijata, pro Rak.- Uhersko nevyhovující-</w:t>
      </w:r>
    </w:p>
    <w:p w:rsidR="00E729D5" w:rsidRDefault="00E729D5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29D5" w:rsidRDefault="00E729D5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29D5" w:rsidRDefault="00E729D5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326C10">
        <w:rPr>
          <w:rFonts w:ascii="Arial" w:hAnsi="Arial" w:cs="Arial"/>
          <w:b/>
          <w:sz w:val="24"/>
          <w:szCs w:val="24"/>
        </w:rPr>
        <w:t>28.7.1914</w:t>
      </w:r>
      <w:r w:rsidRPr="00B561F4">
        <w:rPr>
          <w:rFonts w:ascii="Arial" w:hAnsi="Arial" w:cs="Arial"/>
          <w:b/>
          <w:sz w:val="24"/>
          <w:szCs w:val="24"/>
        </w:rPr>
        <w:t xml:space="preserve">  </w:t>
      </w:r>
      <w:r w:rsidRPr="00326C10">
        <w:rPr>
          <w:rFonts w:ascii="Arial" w:hAnsi="Arial" w:cs="Arial"/>
          <w:sz w:val="24"/>
          <w:szCs w:val="24"/>
        </w:rPr>
        <w:t>vyhlašuje</w:t>
      </w:r>
      <w:proofErr w:type="gramEnd"/>
      <w:r w:rsidRPr="00326C10">
        <w:rPr>
          <w:rFonts w:ascii="Arial" w:hAnsi="Arial" w:cs="Arial"/>
          <w:sz w:val="24"/>
          <w:szCs w:val="24"/>
        </w:rPr>
        <w:t xml:space="preserve"> Rakousko Uhersko válku Srbsku</w:t>
      </w:r>
      <w:r w:rsidR="00326C10" w:rsidRPr="00326C10">
        <w:rPr>
          <w:rFonts w:ascii="Arial" w:hAnsi="Arial" w:cs="Arial"/>
          <w:sz w:val="24"/>
          <w:szCs w:val="24"/>
        </w:rPr>
        <w:t>, je si jisto podporou Německa – mezitím mobilizace ve všech mocnostech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   </w:t>
      </w:r>
      <w:r w:rsidRPr="00B561F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724525" cy="16192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6C10">
        <w:rPr>
          <w:rFonts w:ascii="Arial" w:hAnsi="Arial" w:cs="Arial"/>
          <w:b/>
          <w:sz w:val="24"/>
          <w:szCs w:val="24"/>
        </w:rPr>
        <w:t>Srbská fronta:</w:t>
      </w:r>
    </w:p>
    <w:p w:rsidR="00B561F4" w:rsidRPr="00B561F4" w:rsidRDefault="00B561F4" w:rsidP="00E97FE3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Vstup R-U vojsk do Srbska=&gt; porážka R-U- ústup za Dunaj</w:t>
      </w:r>
    </w:p>
    <w:p w:rsidR="00B561F4" w:rsidRPr="00B561F4" w:rsidRDefault="00B561F4" w:rsidP="00E97FE3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Září 1914- vstup Bulharska a Turecka</w:t>
      </w:r>
      <w:r w:rsidRPr="00B561F4">
        <w:rPr>
          <w:rFonts w:ascii="Arial" w:hAnsi="Arial" w:cs="Arial"/>
          <w:sz w:val="24"/>
          <w:szCs w:val="24"/>
        </w:rPr>
        <w:t xml:space="preserve"> do války- společný postup proti Srbsku, Srbsko poraženo, převoz </w:t>
      </w:r>
      <w:r w:rsidR="00326C10">
        <w:rPr>
          <w:rFonts w:ascii="Arial" w:hAnsi="Arial" w:cs="Arial"/>
          <w:sz w:val="24"/>
          <w:szCs w:val="24"/>
        </w:rPr>
        <w:t>srbských vojsk loďmi Dohody</w:t>
      </w:r>
      <w:r w:rsidRPr="00B561F4">
        <w:rPr>
          <w:rFonts w:ascii="Arial" w:hAnsi="Arial" w:cs="Arial"/>
          <w:sz w:val="24"/>
          <w:szCs w:val="24"/>
        </w:rPr>
        <w:t xml:space="preserve"> na Korfu </w:t>
      </w:r>
    </w:p>
    <w:p w:rsidR="00B561F4" w:rsidRPr="00B561F4" w:rsidRDefault="00B561F4" w:rsidP="00E97FE3">
      <w:pPr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1916</w:t>
      </w:r>
      <w:r w:rsidRPr="00B561F4">
        <w:rPr>
          <w:rFonts w:ascii="Arial" w:hAnsi="Arial" w:cs="Arial"/>
          <w:sz w:val="24"/>
          <w:szCs w:val="24"/>
        </w:rPr>
        <w:t xml:space="preserve"> vylodění s expedičním sborem u Soluně</w:t>
      </w:r>
      <w:r w:rsidR="00326C10">
        <w:rPr>
          <w:rFonts w:ascii="Arial" w:hAnsi="Arial" w:cs="Arial"/>
          <w:sz w:val="24"/>
          <w:szCs w:val="24"/>
        </w:rPr>
        <w:t xml:space="preserve"> – tzv. soluňská fronta (spolu s Řeky)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326C10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6C10">
        <w:rPr>
          <w:rFonts w:ascii="Arial" w:hAnsi="Arial" w:cs="Arial"/>
          <w:b/>
          <w:sz w:val="24"/>
          <w:szCs w:val="24"/>
        </w:rPr>
        <w:t>Západní fronta:</w:t>
      </w:r>
    </w:p>
    <w:p w:rsidR="00B561F4" w:rsidRDefault="00B561F4" w:rsidP="00E97FE3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61F4">
        <w:rPr>
          <w:rFonts w:ascii="Arial" w:hAnsi="Arial" w:cs="Arial"/>
          <w:b/>
          <w:sz w:val="24"/>
          <w:szCs w:val="24"/>
        </w:rPr>
        <w:t>Schlieffenův</w:t>
      </w:r>
      <w:proofErr w:type="spellEnd"/>
      <w:r w:rsidRPr="00B561F4">
        <w:rPr>
          <w:rFonts w:ascii="Arial" w:hAnsi="Arial" w:cs="Arial"/>
          <w:b/>
          <w:sz w:val="24"/>
          <w:szCs w:val="24"/>
        </w:rPr>
        <w:t xml:space="preserve"> plán- </w:t>
      </w:r>
      <w:r w:rsidRPr="00B561F4">
        <w:rPr>
          <w:rFonts w:ascii="Arial" w:hAnsi="Arial" w:cs="Arial"/>
          <w:sz w:val="24"/>
          <w:szCs w:val="24"/>
        </w:rPr>
        <w:t xml:space="preserve">něm. plán na vedení bleskové války, </w:t>
      </w:r>
      <w:r w:rsidR="00326C10">
        <w:rPr>
          <w:rFonts w:ascii="Arial" w:hAnsi="Arial" w:cs="Arial"/>
          <w:sz w:val="24"/>
          <w:szCs w:val="24"/>
        </w:rPr>
        <w:t>N</w:t>
      </w:r>
      <w:r w:rsidRPr="00B561F4">
        <w:rPr>
          <w:rFonts w:ascii="Arial" w:hAnsi="Arial" w:cs="Arial"/>
          <w:sz w:val="24"/>
          <w:szCs w:val="24"/>
        </w:rPr>
        <w:t>ěmci by neválčili na dvou místech najednou (v Rusku dlouho trvala mobilizace), ale plán neúspěšný</w:t>
      </w:r>
      <w:r w:rsidR="00326C10">
        <w:rPr>
          <w:rFonts w:ascii="Arial" w:hAnsi="Arial" w:cs="Arial"/>
          <w:sz w:val="24"/>
          <w:szCs w:val="24"/>
        </w:rPr>
        <w:t xml:space="preserve"> (odpor Francie, dost času na mobilizaci v Rusku)</w:t>
      </w:r>
    </w:p>
    <w:p w:rsidR="00E25236" w:rsidRPr="00B561F4" w:rsidRDefault="00E25236" w:rsidP="00E2523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561F4" w:rsidRPr="00B561F4" w:rsidRDefault="00B561F4" w:rsidP="00E97FE3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16.8.1914 </w:t>
      </w:r>
      <w:r w:rsidRPr="00B561F4">
        <w:rPr>
          <w:rFonts w:ascii="Arial" w:hAnsi="Arial" w:cs="Arial"/>
          <w:sz w:val="24"/>
          <w:szCs w:val="24"/>
        </w:rPr>
        <w:t>vpád Němců do Francie přes neutrální Belgii a Lucembursko</w:t>
      </w:r>
    </w:p>
    <w:p w:rsidR="00B561F4" w:rsidRPr="00B561F4" w:rsidRDefault="00326C10" w:rsidP="00E97FE3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</w:t>
      </w:r>
      <w:r w:rsidR="00B561F4" w:rsidRPr="00B561F4">
        <w:rPr>
          <w:rFonts w:ascii="Arial" w:hAnsi="Arial" w:cs="Arial"/>
          <w:b/>
          <w:sz w:val="24"/>
          <w:szCs w:val="24"/>
        </w:rPr>
        <w:t>áří 1914</w:t>
      </w:r>
      <w:r w:rsidR="00B561F4" w:rsidRPr="00B561F4">
        <w:rPr>
          <w:rFonts w:ascii="Arial" w:hAnsi="Arial" w:cs="Arial"/>
          <w:sz w:val="24"/>
          <w:szCs w:val="24"/>
        </w:rPr>
        <w:t xml:space="preserve"> postup do francouzského vnitrozemí, ohrožení Paříže- </w:t>
      </w:r>
      <w:r w:rsidR="00B561F4" w:rsidRPr="00B561F4">
        <w:rPr>
          <w:rFonts w:ascii="Arial" w:hAnsi="Arial" w:cs="Arial"/>
          <w:b/>
          <w:sz w:val="24"/>
          <w:szCs w:val="24"/>
        </w:rPr>
        <w:t xml:space="preserve">„zázrak na Marně“ – </w:t>
      </w:r>
      <w:r w:rsidR="00B561F4" w:rsidRPr="00B561F4">
        <w:rPr>
          <w:rFonts w:ascii="Arial" w:hAnsi="Arial" w:cs="Arial"/>
          <w:sz w:val="24"/>
          <w:szCs w:val="24"/>
        </w:rPr>
        <w:t xml:space="preserve">konec bleskové války =&gt; </w:t>
      </w:r>
      <w:r>
        <w:rPr>
          <w:rFonts w:ascii="Arial" w:hAnsi="Arial" w:cs="Arial"/>
          <w:sz w:val="24"/>
          <w:szCs w:val="24"/>
        </w:rPr>
        <w:t>běh</w:t>
      </w:r>
      <w:r w:rsidR="00B561F4" w:rsidRPr="00B561F4">
        <w:rPr>
          <w:rFonts w:ascii="Arial" w:hAnsi="Arial" w:cs="Arial"/>
          <w:sz w:val="24"/>
          <w:szCs w:val="24"/>
        </w:rPr>
        <w:t xml:space="preserve"> k moři</w:t>
      </w:r>
    </w:p>
    <w:p w:rsidR="00B561F4" w:rsidRPr="00B561F4" w:rsidRDefault="00B561F4" w:rsidP="00E97FE3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Říjen 1914 flanderská bitva</w:t>
      </w:r>
      <w:r w:rsidRPr="00B561F4">
        <w:rPr>
          <w:rFonts w:ascii="Arial" w:hAnsi="Arial" w:cs="Arial"/>
          <w:sz w:val="24"/>
          <w:szCs w:val="24"/>
        </w:rPr>
        <w:t xml:space="preserve"> – počátek zákopové války- snaha prolomit linii fronty   = obrovské ztráty </w:t>
      </w:r>
    </w:p>
    <w:p w:rsidR="00B561F4" w:rsidRPr="00E729D5" w:rsidRDefault="00B561F4" w:rsidP="00E97FE3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Od 1915 námořní blokáda ústředních mocností</w:t>
      </w:r>
    </w:p>
    <w:p w:rsidR="00B561F4" w:rsidRDefault="00B561F4" w:rsidP="00E97FE3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1915 – boje u </w:t>
      </w:r>
      <w:proofErr w:type="spellStart"/>
      <w:r w:rsidRPr="00B561F4">
        <w:rPr>
          <w:rFonts w:ascii="Arial" w:hAnsi="Arial" w:cs="Arial"/>
          <w:b/>
          <w:sz w:val="24"/>
          <w:szCs w:val="24"/>
        </w:rPr>
        <w:t>Ypres</w:t>
      </w:r>
      <w:proofErr w:type="spellEnd"/>
      <w:r w:rsidRPr="00B561F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561F4">
        <w:rPr>
          <w:rFonts w:ascii="Arial" w:hAnsi="Arial" w:cs="Arial"/>
          <w:b/>
          <w:sz w:val="24"/>
          <w:szCs w:val="24"/>
        </w:rPr>
        <w:t>Yper</w:t>
      </w:r>
      <w:proofErr w:type="spellEnd"/>
      <w:r w:rsidRPr="00B561F4">
        <w:rPr>
          <w:rFonts w:ascii="Arial" w:hAnsi="Arial" w:cs="Arial"/>
          <w:b/>
          <w:sz w:val="24"/>
          <w:szCs w:val="24"/>
        </w:rPr>
        <w:t xml:space="preserve">) </w:t>
      </w:r>
      <w:r w:rsidRPr="00B561F4">
        <w:rPr>
          <w:rFonts w:ascii="Arial" w:hAnsi="Arial" w:cs="Arial"/>
          <w:sz w:val="24"/>
          <w:szCs w:val="24"/>
        </w:rPr>
        <w:t>– použití chloru</w:t>
      </w:r>
      <w:r w:rsidR="00E729D5">
        <w:rPr>
          <w:rFonts w:ascii="Arial" w:hAnsi="Arial" w:cs="Arial"/>
          <w:sz w:val="24"/>
          <w:szCs w:val="24"/>
        </w:rPr>
        <w:t>,</w:t>
      </w:r>
      <w:r w:rsidRPr="00B561F4">
        <w:rPr>
          <w:rFonts w:ascii="Arial" w:hAnsi="Arial" w:cs="Arial"/>
          <w:sz w:val="24"/>
          <w:szCs w:val="24"/>
        </w:rPr>
        <w:t xml:space="preserve"> 15</w:t>
      </w:r>
      <w:r w:rsidR="00E729D5">
        <w:rPr>
          <w:rFonts w:ascii="Arial" w:hAnsi="Arial" w:cs="Arial"/>
          <w:sz w:val="24"/>
          <w:szCs w:val="24"/>
        </w:rPr>
        <w:t>.</w:t>
      </w:r>
      <w:r w:rsidRPr="00B561F4">
        <w:rPr>
          <w:rFonts w:ascii="Arial" w:hAnsi="Arial" w:cs="Arial"/>
          <w:sz w:val="24"/>
          <w:szCs w:val="24"/>
        </w:rPr>
        <w:t>000 voj</w:t>
      </w:r>
      <w:r w:rsidR="00E729D5">
        <w:rPr>
          <w:rFonts w:ascii="Arial" w:hAnsi="Arial" w:cs="Arial"/>
          <w:sz w:val="24"/>
          <w:szCs w:val="24"/>
        </w:rPr>
        <w:t>áků</w:t>
      </w:r>
      <w:r w:rsidRPr="00B561F4">
        <w:rPr>
          <w:rFonts w:ascii="Arial" w:hAnsi="Arial" w:cs="Arial"/>
          <w:sz w:val="24"/>
          <w:szCs w:val="24"/>
        </w:rPr>
        <w:t xml:space="preserve"> </w:t>
      </w:r>
      <w:r w:rsidR="00E729D5">
        <w:rPr>
          <w:rFonts w:ascii="Arial" w:hAnsi="Arial" w:cs="Arial"/>
          <w:sz w:val="24"/>
          <w:szCs w:val="24"/>
        </w:rPr>
        <w:t>o</w:t>
      </w:r>
      <w:r w:rsidRPr="00B561F4">
        <w:rPr>
          <w:rFonts w:ascii="Arial" w:hAnsi="Arial" w:cs="Arial"/>
          <w:sz w:val="24"/>
          <w:szCs w:val="24"/>
        </w:rPr>
        <w:t>tráveno</w:t>
      </w:r>
    </w:p>
    <w:p w:rsidR="00E729D5" w:rsidRDefault="00E729D5" w:rsidP="00E729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D5" w:rsidRDefault="00E729D5" w:rsidP="00E729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29D5" w:rsidRPr="00B561F4" w:rsidRDefault="00E729D5" w:rsidP="00E729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B561F4" w:rsidRDefault="00B561F4" w:rsidP="00E97FE3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1916</w:t>
      </w:r>
      <w:r w:rsidRPr="00B561F4">
        <w:rPr>
          <w:rFonts w:ascii="Arial" w:hAnsi="Arial" w:cs="Arial"/>
          <w:sz w:val="24"/>
          <w:szCs w:val="24"/>
        </w:rPr>
        <w:t xml:space="preserve">- krvavé bitvy (mnoho </w:t>
      </w:r>
      <w:r w:rsidR="004D3889">
        <w:rPr>
          <w:rFonts w:ascii="Arial" w:hAnsi="Arial" w:cs="Arial"/>
          <w:sz w:val="24"/>
          <w:szCs w:val="24"/>
        </w:rPr>
        <w:t>z</w:t>
      </w:r>
      <w:r w:rsidRPr="00B561F4">
        <w:rPr>
          <w:rFonts w:ascii="Arial" w:hAnsi="Arial" w:cs="Arial"/>
          <w:sz w:val="24"/>
          <w:szCs w:val="24"/>
        </w:rPr>
        <w:t>trát)</w:t>
      </w:r>
    </w:p>
    <w:p w:rsidR="00657426" w:rsidRDefault="00B561F4" w:rsidP="00657426">
      <w:pPr>
        <w:spacing w:after="0" w:line="240" w:lineRule="auto"/>
        <w:ind w:left="360" w:firstLine="348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-  únor- září </w:t>
      </w:r>
      <w:proofErr w:type="spellStart"/>
      <w:r w:rsidRPr="00B561F4">
        <w:rPr>
          <w:rFonts w:ascii="Arial" w:hAnsi="Arial" w:cs="Arial"/>
          <w:b/>
          <w:sz w:val="24"/>
          <w:szCs w:val="24"/>
        </w:rPr>
        <w:t>Verdun</w:t>
      </w:r>
      <w:proofErr w:type="spellEnd"/>
      <w:r w:rsidR="00E729D5">
        <w:rPr>
          <w:rFonts w:ascii="Arial" w:hAnsi="Arial" w:cs="Arial"/>
          <w:b/>
          <w:sz w:val="24"/>
          <w:szCs w:val="24"/>
        </w:rPr>
        <w:t xml:space="preserve"> </w:t>
      </w:r>
      <w:r w:rsidRPr="00B561F4">
        <w:rPr>
          <w:rFonts w:ascii="Arial" w:hAnsi="Arial" w:cs="Arial"/>
          <w:b/>
          <w:sz w:val="24"/>
          <w:szCs w:val="24"/>
        </w:rPr>
        <w:t xml:space="preserve">- </w:t>
      </w:r>
      <w:r w:rsidRPr="00B561F4">
        <w:rPr>
          <w:rFonts w:ascii="Arial" w:hAnsi="Arial" w:cs="Arial"/>
          <w:sz w:val="24"/>
          <w:szCs w:val="24"/>
        </w:rPr>
        <w:t xml:space="preserve">snaha </w:t>
      </w:r>
      <w:r w:rsidR="00E729D5">
        <w:rPr>
          <w:rFonts w:ascii="Arial" w:hAnsi="Arial" w:cs="Arial"/>
          <w:sz w:val="24"/>
          <w:szCs w:val="24"/>
        </w:rPr>
        <w:t>N</w:t>
      </w:r>
      <w:r w:rsidRPr="00B561F4">
        <w:rPr>
          <w:rFonts w:ascii="Arial" w:hAnsi="Arial" w:cs="Arial"/>
          <w:sz w:val="24"/>
          <w:szCs w:val="24"/>
        </w:rPr>
        <w:t>ěmců postoupit na Paříž</w:t>
      </w:r>
      <w:r w:rsidR="00E729D5">
        <w:rPr>
          <w:rFonts w:ascii="Arial" w:hAnsi="Arial" w:cs="Arial"/>
          <w:sz w:val="24"/>
          <w:szCs w:val="24"/>
        </w:rPr>
        <w:t xml:space="preserve"> (300.000 mrtvých, 700.000 zraněných – „verdunský mlýnek na maso“ – bez změny</w:t>
      </w:r>
    </w:p>
    <w:p w:rsidR="00B561F4" w:rsidRPr="00657426" w:rsidRDefault="00B561F4" w:rsidP="00E97FE3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 xml:space="preserve">červenec- listopad- </w:t>
      </w:r>
      <w:proofErr w:type="spellStart"/>
      <w:r w:rsidRPr="00657426">
        <w:rPr>
          <w:rFonts w:ascii="Arial" w:hAnsi="Arial" w:cs="Arial"/>
          <w:b/>
          <w:sz w:val="24"/>
          <w:szCs w:val="24"/>
        </w:rPr>
        <w:t>Somma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- </w:t>
      </w:r>
      <w:r w:rsidR="00E729D5" w:rsidRPr="00657426">
        <w:rPr>
          <w:rFonts w:ascii="Arial" w:hAnsi="Arial" w:cs="Arial"/>
          <w:sz w:val="24"/>
          <w:szCs w:val="24"/>
        </w:rPr>
        <w:t xml:space="preserve">snaha Dohody odlehčit </w:t>
      </w:r>
      <w:proofErr w:type="spellStart"/>
      <w:r w:rsidR="00E729D5" w:rsidRPr="00657426">
        <w:rPr>
          <w:rFonts w:ascii="Arial" w:hAnsi="Arial" w:cs="Arial"/>
          <w:sz w:val="24"/>
          <w:szCs w:val="24"/>
        </w:rPr>
        <w:t>Ve</w:t>
      </w:r>
      <w:r w:rsidR="004D3889" w:rsidRPr="00657426">
        <w:rPr>
          <w:rFonts w:ascii="Arial" w:hAnsi="Arial" w:cs="Arial"/>
          <w:sz w:val="24"/>
          <w:szCs w:val="24"/>
        </w:rPr>
        <w:t>r</w:t>
      </w:r>
      <w:r w:rsidR="00E729D5" w:rsidRPr="00657426">
        <w:rPr>
          <w:rFonts w:ascii="Arial" w:hAnsi="Arial" w:cs="Arial"/>
          <w:sz w:val="24"/>
          <w:szCs w:val="24"/>
        </w:rPr>
        <w:t>dunu</w:t>
      </w:r>
      <w:proofErr w:type="spellEnd"/>
      <w:r w:rsidR="00E729D5" w:rsidRPr="00657426">
        <w:rPr>
          <w:rFonts w:ascii="Arial" w:hAnsi="Arial" w:cs="Arial"/>
          <w:sz w:val="24"/>
          <w:szCs w:val="24"/>
        </w:rPr>
        <w:t xml:space="preserve">, první </w:t>
      </w:r>
      <w:r w:rsidRPr="00657426">
        <w:rPr>
          <w:rFonts w:ascii="Arial" w:hAnsi="Arial" w:cs="Arial"/>
          <w:sz w:val="24"/>
          <w:szCs w:val="24"/>
        </w:rPr>
        <w:t>použití tanků</w:t>
      </w:r>
      <w:r w:rsidR="00E729D5" w:rsidRPr="00657426">
        <w:rPr>
          <w:rFonts w:ascii="Arial" w:hAnsi="Arial" w:cs="Arial"/>
          <w:sz w:val="24"/>
          <w:szCs w:val="24"/>
        </w:rPr>
        <w:t xml:space="preserve"> – 1.100.000 mrtvých, zraněných, zajatých…- opět beze změn</w:t>
      </w:r>
    </w:p>
    <w:p w:rsidR="00E729D5" w:rsidRDefault="00E729D5" w:rsidP="00B561F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729D5" w:rsidRDefault="00E729D5" w:rsidP="00B561F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t>Východní fronta:</w:t>
      </w:r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 xml:space="preserve">Rychlá mobilizace Rusů- nesplnění </w:t>
      </w:r>
      <w:proofErr w:type="spellStart"/>
      <w:r w:rsidRPr="00657426">
        <w:rPr>
          <w:rFonts w:ascii="Arial" w:hAnsi="Arial" w:cs="Arial"/>
          <w:sz w:val="24"/>
          <w:szCs w:val="24"/>
        </w:rPr>
        <w:t>Schlieffenova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 plánu =&gt; ohrožení německých pozic ve </w:t>
      </w:r>
      <w:proofErr w:type="spellStart"/>
      <w:r w:rsidRPr="00657426">
        <w:rPr>
          <w:rFonts w:ascii="Arial" w:hAnsi="Arial" w:cs="Arial"/>
          <w:sz w:val="24"/>
          <w:szCs w:val="24"/>
        </w:rPr>
        <w:t>vých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. Prusku- tažení 2. ruské armády bitva u </w:t>
      </w:r>
      <w:proofErr w:type="spellStart"/>
      <w:r w:rsidRPr="00657426">
        <w:rPr>
          <w:rFonts w:ascii="Arial" w:hAnsi="Arial" w:cs="Arial"/>
          <w:sz w:val="24"/>
          <w:szCs w:val="24"/>
        </w:rPr>
        <w:t>Tannenbergu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- porážka výrazné ruské přesily (Hindenburg) </w:t>
      </w:r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>Úspěchy Rusů na R-U frontě (</w:t>
      </w:r>
      <w:proofErr w:type="spellStart"/>
      <w:r w:rsidRPr="00657426">
        <w:rPr>
          <w:rFonts w:ascii="Arial" w:hAnsi="Arial" w:cs="Arial"/>
          <w:sz w:val="24"/>
          <w:szCs w:val="24"/>
        </w:rPr>
        <w:t>Brusilov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)- postup až ke Krakovu a </w:t>
      </w:r>
      <w:r w:rsidR="003C02B9" w:rsidRPr="00657426">
        <w:rPr>
          <w:rFonts w:ascii="Arial" w:hAnsi="Arial" w:cs="Arial"/>
          <w:sz w:val="24"/>
          <w:szCs w:val="24"/>
        </w:rPr>
        <w:t>n</w:t>
      </w:r>
      <w:r w:rsidRPr="00657426">
        <w:rPr>
          <w:rFonts w:ascii="Arial" w:hAnsi="Arial" w:cs="Arial"/>
          <w:sz w:val="24"/>
          <w:szCs w:val="24"/>
        </w:rPr>
        <w:t>a S</w:t>
      </w:r>
      <w:r w:rsidR="003C02B9" w:rsidRPr="00657426">
        <w:rPr>
          <w:rFonts w:ascii="Arial" w:hAnsi="Arial" w:cs="Arial"/>
          <w:sz w:val="24"/>
          <w:szCs w:val="24"/>
        </w:rPr>
        <w:t>V</w:t>
      </w:r>
      <w:r w:rsidRPr="00657426">
        <w:rPr>
          <w:rFonts w:ascii="Arial" w:hAnsi="Arial" w:cs="Arial"/>
          <w:sz w:val="24"/>
          <w:szCs w:val="24"/>
        </w:rPr>
        <w:t xml:space="preserve"> Slovenska- Pád Přemyšle</w:t>
      </w:r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>Snaha Německa o vítězství na východě =&gt; posílení R-U vojsk- 1915 Karpatská ofenziva</w:t>
      </w:r>
      <w:r w:rsidR="003C02B9" w:rsidRPr="00657426">
        <w:rPr>
          <w:rFonts w:ascii="Arial" w:hAnsi="Arial" w:cs="Arial"/>
          <w:sz w:val="24"/>
          <w:szCs w:val="24"/>
        </w:rPr>
        <w:t>, p</w:t>
      </w:r>
      <w:r w:rsidRPr="00657426">
        <w:rPr>
          <w:rFonts w:ascii="Arial" w:hAnsi="Arial" w:cs="Arial"/>
          <w:sz w:val="24"/>
          <w:szCs w:val="24"/>
        </w:rPr>
        <w:t>řevzetí části fronty německými vojsky</w:t>
      </w:r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 xml:space="preserve">Červen 1915 německý průlom u </w:t>
      </w:r>
      <w:proofErr w:type="spellStart"/>
      <w:r w:rsidRPr="00657426">
        <w:rPr>
          <w:rFonts w:ascii="Arial" w:hAnsi="Arial" w:cs="Arial"/>
          <w:sz w:val="24"/>
          <w:szCs w:val="24"/>
        </w:rPr>
        <w:t>Gorlice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57426">
        <w:rPr>
          <w:rFonts w:ascii="Arial" w:hAnsi="Arial" w:cs="Arial"/>
          <w:sz w:val="24"/>
          <w:szCs w:val="24"/>
        </w:rPr>
        <w:t>Tarnova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 - ústup Rusů až na čáru Riga, Drina, </w:t>
      </w:r>
      <w:proofErr w:type="spellStart"/>
      <w:r w:rsidRPr="00657426">
        <w:rPr>
          <w:rFonts w:ascii="Arial" w:hAnsi="Arial" w:cs="Arial"/>
          <w:sz w:val="24"/>
          <w:szCs w:val="24"/>
        </w:rPr>
        <w:t>Stripa</w:t>
      </w:r>
      <w:proofErr w:type="spellEnd"/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 xml:space="preserve">Prohloubení problémů v Rusku, do </w:t>
      </w:r>
      <w:r w:rsidRPr="00657426">
        <w:rPr>
          <w:rFonts w:ascii="Arial" w:hAnsi="Arial" w:cs="Arial"/>
          <w:sz w:val="24"/>
          <w:szCs w:val="24"/>
          <w:u w:val="single"/>
        </w:rPr>
        <w:t xml:space="preserve">čela armády car Mikuláš II., </w:t>
      </w:r>
      <w:r w:rsidRPr="00657426">
        <w:rPr>
          <w:rFonts w:ascii="Arial" w:hAnsi="Arial" w:cs="Arial"/>
          <w:sz w:val="24"/>
          <w:szCs w:val="24"/>
        </w:rPr>
        <w:t>ekonomické zatížení- nedostatek výzbroje a výstroje</w:t>
      </w:r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>1916 vstup Rumunska do války na straně dohody- porážka Německem a Bulharskem- obsazení většiny země</w:t>
      </w:r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 xml:space="preserve">Úspěch </w:t>
      </w:r>
      <w:proofErr w:type="spellStart"/>
      <w:r w:rsidRPr="00657426">
        <w:rPr>
          <w:rFonts w:ascii="Arial" w:hAnsi="Arial" w:cs="Arial"/>
          <w:sz w:val="24"/>
          <w:szCs w:val="24"/>
        </w:rPr>
        <w:t>Brusilova</w:t>
      </w:r>
      <w:proofErr w:type="spellEnd"/>
      <w:r w:rsidRPr="00657426">
        <w:rPr>
          <w:rFonts w:ascii="Arial" w:hAnsi="Arial" w:cs="Arial"/>
          <w:sz w:val="24"/>
          <w:szCs w:val="24"/>
        </w:rPr>
        <w:t>- obsazení Haliče</w:t>
      </w:r>
    </w:p>
    <w:p w:rsidR="00B561F4" w:rsidRPr="00657426" w:rsidRDefault="00B561F4" w:rsidP="00E97FE3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57426">
        <w:rPr>
          <w:rFonts w:ascii="Arial" w:hAnsi="Arial" w:cs="Arial"/>
          <w:sz w:val="24"/>
          <w:szCs w:val="24"/>
        </w:rPr>
        <w:t>Přesun německých jednotek ze západní fronty, stabilizace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t>Italská fronta:</w:t>
      </w:r>
    </w:p>
    <w:p w:rsidR="00B561F4" w:rsidRPr="00657426" w:rsidRDefault="00B561F4" w:rsidP="00E97FE3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>1915 vstup Itálie do války na straně dohody- příslib územního zisku</w:t>
      </w:r>
    </w:p>
    <w:p w:rsidR="00B561F4" w:rsidRPr="00657426" w:rsidRDefault="00B561F4" w:rsidP="00E97FE3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 xml:space="preserve">Stabilizována Alpská fronta- poté postup R-U za pomoci Němců až k řece </w:t>
      </w:r>
      <w:proofErr w:type="spellStart"/>
      <w:r w:rsidRPr="00657426">
        <w:rPr>
          <w:rFonts w:ascii="Arial" w:hAnsi="Arial" w:cs="Arial"/>
          <w:sz w:val="24"/>
          <w:szCs w:val="24"/>
        </w:rPr>
        <w:t>Piavě</w:t>
      </w:r>
      <w:proofErr w:type="spellEnd"/>
      <w:r w:rsidRPr="00657426">
        <w:rPr>
          <w:rFonts w:ascii="Arial" w:hAnsi="Arial" w:cs="Arial"/>
          <w:sz w:val="24"/>
          <w:szCs w:val="24"/>
        </w:rPr>
        <w:t>- velké italské ztráty, hrozba zhroucení fronty- pomoc britských a francouzských jednotek</w:t>
      </w:r>
    </w:p>
    <w:p w:rsidR="00B561F4" w:rsidRPr="00657426" w:rsidRDefault="00B561F4" w:rsidP="00E97FE3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>Říjen 1918 ofenziva Italů- zhroucení R-U fronty (materiální převaha dohody)</w:t>
      </w:r>
    </w:p>
    <w:p w:rsidR="00B561F4" w:rsidRPr="00B561F4" w:rsidRDefault="00B561F4" w:rsidP="00B561F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 </w:t>
      </w:r>
    </w:p>
    <w:p w:rsidR="00B561F4" w:rsidRPr="00657426" w:rsidRDefault="00B561F4" w:rsidP="00E97FE3">
      <w:pPr>
        <w:numPr>
          <w:ilvl w:val="0"/>
          <w:numId w:val="3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426">
        <w:rPr>
          <w:rFonts w:ascii="Arial" w:hAnsi="Arial" w:cs="Arial"/>
          <w:b/>
          <w:sz w:val="24"/>
          <w:szCs w:val="24"/>
        </w:rPr>
        <w:t>Snaha ukončit válku mírovými jednáními</w:t>
      </w:r>
    </w:p>
    <w:p w:rsidR="00B561F4" w:rsidRPr="00657426" w:rsidRDefault="00B561F4" w:rsidP="00E97FE3">
      <w:pPr>
        <w:numPr>
          <w:ilvl w:val="0"/>
          <w:numId w:val="3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426">
        <w:rPr>
          <w:rFonts w:ascii="Arial" w:hAnsi="Arial" w:cs="Arial"/>
          <w:b/>
          <w:sz w:val="24"/>
          <w:szCs w:val="24"/>
        </w:rPr>
        <w:t>1916-1917 návrh mocností- zamítnut dohodou- cílem je konečná porážka ústředních mocností</w:t>
      </w:r>
    </w:p>
    <w:p w:rsidR="00B561F4" w:rsidRPr="00657426" w:rsidRDefault="00B561F4" w:rsidP="00E97FE3">
      <w:pPr>
        <w:numPr>
          <w:ilvl w:val="0"/>
          <w:numId w:val="3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426">
        <w:rPr>
          <w:rFonts w:ascii="Arial" w:hAnsi="Arial" w:cs="Arial"/>
          <w:b/>
          <w:sz w:val="24"/>
          <w:szCs w:val="24"/>
        </w:rPr>
        <w:t>1916 V Rakousku- Uhersku umírá císař František Josef I., snaha Karla I. uzavřít mír za zády Německa  (R-U už příliš vázáno na Německo)- neúspěch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lastRenderedPageBreak/>
        <w:t>Vedlejší bojiště: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>Říjen 1916-</w:t>
      </w:r>
      <w:r w:rsidRPr="00B561F4">
        <w:rPr>
          <w:rFonts w:ascii="Arial" w:hAnsi="Arial" w:cs="Arial"/>
          <w:b/>
          <w:sz w:val="24"/>
          <w:szCs w:val="24"/>
        </w:rPr>
        <w:t xml:space="preserve"> Soluňská fronta</w:t>
      </w:r>
      <w:r w:rsidRPr="00B561F4">
        <w:rPr>
          <w:rFonts w:ascii="Arial" w:hAnsi="Arial" w:cs="Arial"/>
          <w:sz w:val="24"/>
          <w:szCs w:val="24"/>
        </w:rPr>
        <w:t>- vylodění dohody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>Leden 1915-</w:t>
      </w:r>
      <w:r w:rsidRPr="00B561F4">
        <w:rPr>
          <w:rFonts w:ascii="Arial" w:hAnsi="Arial" w:cs="Arial"/>
          <w:b/>
          <w:sz w:val="24"/>
          <w:szCs w:val="24"/>
        </w:rPr>
        <w:t xml:space="preserve"> Kavkazská fronta, Rusko- Turecká</w:t>
      </w:r>
      <w:r w:rsidRPr="00B561F4">
        <w:rPr>
          <w:rFonts w:ascii="Arial" w:hAnsi="Arial" w:cs="Arial"/>
          <w:sz w:val="24"/>
          <w:szCs w:val="24"/>
        </w:rPr>
        <w:t>- neúspěchy Turků</w:t>
      </w:r>
      <w:r w:rsidR="0042540F">
        <w:rPr>
          <w:rFonts w:ascii="Arial" w:hAnsi="Arial" w:cs="Arial"/>
          <w:sz w:val="24"/>
          <w:szCs w:val="24"/>
        </w:rPr>
        <w:t xml:space="preserve"> – genocida Arménů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>Listopad 1914-</w:t>
      </w:r>
      <w:r w:rsidRPr="00B561F4">
        <w:rPr>
          <w:rFonts w:ascii="Arial" w:hAnsi="Arial" w:cs="Arial"/>
          <w:b/>
          <w:sz w:val="24"/>
          <w:szCs w:val="24"/>
        </w:rPr>
        <w:t xml:space="preserve"> Mezopotamská fronta- </w:t>
      </w:r>
      <w:r w:rsidRPr="00B561F4">
        <w:rPr>
          <w:rFonts w:ascii="Arial" w:hAnsi="Arial" w:cs="Arial"/>
          <w:sz w:val="24"/>
          <w:szCs w:val="24"/>
        </w:rPr>
        <w:t>vylodění Angličanů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 xml:space="preserve">1914/ 1915 </w:t>
      </w:r>
      <w:r w:rsidR="0042540F" w:rsidRPr="00657426">
        <w:rPr>
          <w:rFonts w:ascii="Arial" w:hAnsi="Arial" w:cs="Arial"/>
          <w:sz w:val="24"/>
          <w:szCs w:val="24"/>
        </w:rPr>
        <w:t>-</w:t>
      </w:r>
      <w:r w:rsidR="0042540F">
        <w:rPr>
          <w:rFonts w:ascii="Arial" w:hAnsi="Arial" w:cs="Arial"/>
          <w:b/>
          <w:sz w:val="24"/>
          <w:szCs w:val="24"/>
        </w:rPr>
        <w:t xml:space="preserve"> </w:t>
      </w:r>
      <w:r w:rsidRPr="00B561F4">
        <w:rPr>
          <w:rFonts w:ascii="Arial" w:hAnsi="Arial" w:cs="Arial"/>
          <w:b/>
          <w:sz w:val="24"/>
          <w:szCs w:val="24"/>
        </w:rPr>
        <w:t>Syrsko-</w:t>
      </w:r>
      <w:r w:rsidR="00657426">
        <w:rPr>
          <w:rFonts w:ascii="Arial" w:hAnsi="Arial" w:cs="Arial"/>
          <w:b/>
          <w:sz w:val="24"/>
          <w:szCs w:val="24"/>
        </w:rPr>
        <w:t>p</w:t>
      </w:r>
      <w:r w:rsidRPr="00B561F4">
        <w:rPr>
          <w:rFonts w:ascii="Arial" w:hAnsi="Arial" w:cs="Arial"/>
          <w:b/>
          <w:sz w:val="24"/>
          <w:szCs w:val="24"/>
        </w:rPr>
        <w:t xml:space="preserve">alestinská fronta- </w:t>
      </w:r>
      <w:r w:rsidRPr="00B561F4">
        <w:rPr>
          <w:rFonts w:ascii="Arial" w:hAnsi="Arial" w:cs="Arial"/>
          <w:sz w:val="24"/>
          <w:szCs w:val="24"/>
        </w:rPr>
        <w:t>snaha Turků o Suez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Postup Turků až na Sinaj (1915) poté Brity za pomoci Arabů postupně vytlačováni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 Snaha Britů obsadit průlivy- vylodění u Gallipoli (1916)- novozélandská a australská vojska- neúspěch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Asie a Afrika -</w:t>
      </w:r>
      <w:r w:rsidRPr="00B561F4">
        <w:rPr>
          <w:rFonts w:ascii="Arial" w:hAnsi="Arial" w:cs="Arial"/>
          <w:b/>
          <w:sz w:val="24"/>
          <w:szCs w:val="24"/>
        </w:rPr>
        <w:t>1914- vstup Japonska</w:t>
      </w:r>
      <w:r w:rsidRPr="00B561F4">
        <w:rPr>
          <w:rFonts w:ascii="Arial" w:hAnsi="Arial" w:cs="Arial"/>
          <w:sz w:val="24"/>
          <w:szCs w:val="24"/>
        </w:rPr>
        <w:t xml:space="preserve"> do války na straně dohody, obsazení německých tichomořských držav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Boje v koloniích- </w:t>
      </w:r>
      <w:r w:rsidRPr="00B561F4">
        <w:rPr>
          <w:rFonts w:ascii="Arial" w:hAnsi="Arial" w:cs="Arial"/>
          <w:b/>
          <w:sz w:val="24"/>
          <w:szCs w:val="24"/>
        </w:rPr>
        <w:t>obsazení německých držav v Africe</w:t>
      </w:r>
      <w:r w:rsidRPr="00B561F4">
        <w:rPr>
          <w:rFonts w:ascii="Arial" w:hAnsi="Arial" w:cs="Arial"/>
          <w:sz w:val="24"/>
          <w:szCs w:val="24"/>
        </w:rPr>
        <w:t xml:space="preserve">- 1915 </w:t>
      </w:r>
      <w:proofErr w:type="gramStart"/>
      <w:r w:rsidRPr="00B561F4">
        <w:rPr>
          <w:rFonts w:ascii="Arial" w:hAnsi="Arial" w:cs="Arial"/>
          <w:sz w:val="24"/>
          <w:szCs w:val="24"/>
        </w:rPr>
        <w:t>Namibie,  1916</w:t>
      </w:r>
      <w:proofErr w:type="gramEnd"/>
      <w:r w:rsidRPr="00B561F4">
        <w:rPr>
          <w:rFonts w:ascii="Arial" w:hAnsi="Arial" w:cs="Arial"/>
          <w:sz w:val="24"/>
          <w:szCs w:val="24"/>
        </w:rPr>
        <w:t xml:space="preserve"> Kamerun, 1917 </w:t>
      </w:r>
      <w:r w:rsidR="0042540F">
        <w:rPr>
          <w:rFonts w:ascii="Arial" w:hAnsi="Arial" w:cs="Arial"/>
          <w:sz w:val="24"/>
          <w:szCs w:val="24"/>
        </w:rPr>
        <w:t>N</w:t>
      </w:r>
      <w:r w:rsidRPr="00B561F4">
        <w:rPr>
          <w:rFonts w:ascii="Arial" w:hAnsi="Arial" w:cs="Arial"/>
          <w:sz w:val="24"/>
          <w:szCs w:val="24"/>
        </w:rPr>
        <w:t xml:space="preserve">ěm. východní Afrika </w:t>
      </w:r>
    </w:p>
    <w:p w:rsidR="00B561F4" w:rsidRPr="00B561F4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Válka na moři: </w:t>
      </w:r>
      <w:r w:rsidRPr="00B561F4">
        <w:rPr>
          <w:rFonts w:ascii="Arial" w:hAnsi="Arial" w:cs="Arial"/>
          <w:sz w:val="24"/>
          <w:szCs w:val="24"/>
        </w:rPr>
        <w:t xml:space="preserve">německé loďstvo už od roku 1914 vytlačeno z oceánů do </w:t>
      </w:r>
      <w:proofErr w:type="spellStart"/>
      <w:r w:rsidRPr="00B561F4">
        <w:rPr>
          <w:rFonts w:ascii="Arial" w:hAnsi="Arial" w:cs="Arial"/>
          <w:sz w:val="24"/>
          <w:szCs w:val="24"/>
        </w:rPr>
        <w:t>sev</w:t>
      </w:r>
      <w:proofErr w:type="spellEnd"/>
      <w:r w:rsidRPr="00B561F4">
        <w:rPr>
          <w:rFonts w:ascii="Arial" w:hAnsi="Arial" w:cs="Arial"/>
          <w:sz w:val="24"/>
          <w:szCs w:val="24"/>
        </w:rPr>
        <w:t>. moře a Baltu</w:t>
      </w:r>
    </w:p>
    <w:p w:rsidR="00BB2A3D" w:rsidRPr="00BB2A3D" w:rsidRDefault="00B561F4" w:rsidP="00E97FE3">
      <w:pPr>
        <w:numPr>
          <w:ilvl w:val="0"/>
          <w:numId w:val="27"/>
        </w:numPr>
        <w:spacing w:after="0" w:line="240" w:lineRule="auto"/>
      </w:pPr>
      <w:r w:rsidRPr="00BB2A3D">
        <w:rPr>
          <w:rFonts w:ascii="Arial" w:hAnsi="Arial" w:cs="Arial"/>
          <w:sz w:val="24"/>
          <w:szCs w:val="24"/>
        </w:rPr>
        <w:t xml:space="preserve">1916 bitva u Jutska střet něm. a britského </w:t>
      </w:r>
      <w:proofErr w:type="gramStart"/>
      <w:r w:rsidRPr="00BB2A3D">
        <w:rPr>
          <w:rFonts w:ascii="Arial" w:hAnsi="Arial" w:cs="Arial"/>
          <w:sz w:val="24"/>
          <w:szCs w:val="24"/>
        </w:rPr>
        <w:t>loďstva- větší</w:t>
      </w:r>
      <w:proofErr w:type="gramEnd"/>
      <w:r w:rsidRPr="00BB2A3D">
        <w:rPr>
          <w:rFonts w:ascii="Arial" w:hAnsi="Arial" w:cs="Arial"/>
          <w:sz w:val="24"/>
          <w:szCs w:val="24"/>
        </w:rPr>
        <w:t xml:space="preserve"> ztráty Britů, ale nakonec strategické vítězství, Němci v</w:t>
      </w:r>
      <w:r w:rsidR="00BB2A3D">
        <w:rPr>
          <w:rFonts w:ascii="Arial" w:hAnsi="Arial" w:cs="Arial"/>
          <w:sz w:val="24"/>
          <w:szCs w:val="24"/>
        </w:rPr>
        <w:t> </w:t>
      </w:r>
      <w:r w:rsidRPr="00BB2A3D">
        <w:rPr>
          <w:rFonts w:ascii="Arial" w:hAnsi="Arial" w:cs="Arial"/>
          <w:sz w:val="24"/>
          <w:szCs w:val="24"/>
        </w:rPr>
        <w:t>izolaci</w:t>
      </w:r>
    </w:p>
    <w:p w:rsidR="00B561F4" w:rsidRPr="00BB2A3D" w:rsidRDefault="00B561F4" w:rsidP="00E97FE3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2A3D">
        <w:rPr>
          <w:rFonts w:ascii="Arial" w:hAnsi="Arial" w:cs="Arial"/>
          <w:sz w:val="24"/>
          <w:szCs w:val="24"/>
        </w:rPr>
        <w:t>Odveta za britskou blokádu ponorková válka- zpočátku ohrožení pro Velkou Británii, ale později sonar, korvety, konvoje.. = omezení ztrát</w:t>
      </w:r>
      <w:r w:rsidRPr="00BB2A3D">
        <w:rPr>
          <w:rFonts w:ascii="Arial" w:hAnsi="Arial" w:cs="Arial"/>
          <w:sz w:val="24"/>
          <w:szCs w:val="24"/>
        </w:rPr>
        <w:tab/>
      </w:r>
    </w:p>
    <w:p w:rsidR="00B561F4" w:rsidRPr="00BB2A3D" w:rsidRDefault="00B561F4" w:rsidP="00BB2A3D"/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t>Ruská revoluce: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B561F4" w:rsidRDefault="00B561F4" w:rsidP="00E97FE3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Rozklad armády- porážky, špatné zásobování a velení</w:t>
      </w:r>
    </w:p>
    <w:p w:rsidR="00B561F4" w:rsidRPr="00B561F4" w:rsidRDefault="00B561F4" w:rsidP="00E97FE3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Rozklad zázemí- hospodářské problémy, špatné zásobování, růst nespokojenosti</w:t>
      </w:r>
    </w:p>
    <w:p w:rsidR="00B561F4" w:rsidRPr="00B561F4" w:rsidRDefault="00B561F4" w:rsidP="00E97FE3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 </w:t>
      </w:r>
      <w:r w:rsidRPr="00B561F4">
        <w:rPr>
          <w:rFonts w:ascii="Arial" w:hAnsi="Arial" w:cs="Arial"/>
          <w:b/>
          <w:sz w:val="24"/>
          <w:szCs w:val="24"/>
        </w:rPr>
        <w:t xml:space="preserve">Březen 1917- únorová revoluce- </w:t>
      </w:r>
      <w:r w:rsidRPr="00B561F4">
        <w:rPr>
          <w:rFonts w:ascii="Arial" w:hAnsi="Arial" w:cs="Arial"/>
          <w:sz w:val="24"/>
          <w:szCs w:val="24"/>
        </w:rPr>
        <w:t xml:space="preserve">ozbrojené povstání petrohradské posádky, svržení cara=&gt; </w:t>
      </w:r>
      <w:r w:rsidRPr="00B561F4">
        <w:rPr>
          <w:rFonts w:ascii="Arial" w:hAnsi="Arial" w:cs="Arial"/>
          <w:b/>
          <w:sz w:val="24"/>
          <w:szCs w:val="24"/>
        </w:rPr>
        <w:t>dvojvládí</w:t>
      </w:r>
      <w:r w:rsidRPr="00B561F4">
        <w:rPr>
          <w:rFonts w:ascii="Arial" w:hAnsi="Arial" w:cs="Arial"/>
          <w:sz w:val="24"/>
          <w:szCs w:val="24"/>
        </w:rPr>
        <w:t>, prozatímní vláda+ sověty- vznik dělnických rudých gard</w:t>
      </w:r>
    </w:p>
    <w:p w:rsidR="00B561F4" w:rsidRPr="00B561F4" w:rsidRDefault="00B561F4" w:rsidP="00E97FE3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Snaha vlády pokračovat ve válce </w:t>
      </w:r>
      <w:r w:rsidRPr="00B561F4">
        <w:rPr>
          <w:rFonts w:ascii="Arial" w:hAnsi="Arial" w:cs="Arial"/>
          <w:b/>
          <w:sz w:val="24"/>
          <w:szCs w:val="24"/>
        </w:rPr>
        <w:t>X</w:t>
      </w:r>
      <w:r w:rsidRPr="00B561F4">
        <w:rPr>
          <w:rFonts w:ascii="Arial" w:hAnsi="Arial" w:cs="Arial"/>
          <w:sz w:val="24"/>
          <w:szCs w:val="24"/>
        </w:rPr>
        <w:t xml:space="preserve"> protestní shromáždění žádající mír</w:t>
      </w:r>
    </w:p>
    <w:p w:rsidR="00B561F4" w:rsidRPr="00B561F4" w:rsidRDefault="00B561F4" w:rsidP="00E97FE3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Reorganizace prozatímní vlády- </w:t>
      </w:r>
      <w:proofErr w:type="spellStart"/>
      <w:r w:rsidRPr="00B561F4">
        <w:rPr>
          <w:rFonts w:ascii="Arial" w:hAnsi="Arial" w:cs="Arial"/>
          <w:sz w:val="24"/>
          <w:szCs w:val="24"/>
        </w:rPr>
        <w:t>Kerenskij</w:t>
      </w:r>
      <w:proofErr w:type="spellEnd"/>
    </w:p>
    <w:p w:rsidR="00B561F4" w:rsidRPr="00B561F4" w:rsidRDefault="00B561F4" w:rsidP="00B561F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+ emigranti (Lenin)- bolševická agitace+ menševici+ </w:t>
      </w:r>
      <w:proofErr w:type="spellStart"/>
      <w:r w:rsidRPr="00B561F4">
        <w:rPr>
          <w:rFonts w:ascii="Arial" w:hAnsi="Arial" w:cs="Arial"/>
          <w:sz w:val="24"/>
          <w:szCs w:val="24"/>
        </w:rPr>
        <w:t>eseři</w:t>
      </w:r>
      <w:proofErr w:type="spellEnd"/>
    </w:p>
    <w:p w:rsidR="00B561F4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Lenin- dubnová teze</w:t>
      </w:r>
      <w:r w:rsidRPr="00B561F4">
        <w:rPr>
          <w:rFonts w:ascii="Arial" w:hAnsi="Arial" w:cs="Arial"/>
          <w:sz w:val="24"/>
          <w:szCs w:val="24"/>
        </w:rPr>
        <w:t>- plán na převrat</w:t>
      </w:r>
    </w:p>
    <w:p w:rsidR="00B561F4" w:rsidRPr="00B561F4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Uznání nezávislosti Estonska a Finska, samostatnost Polska</w:t>
      </w:r>
    </w:p>
    <w:p w:rsidR="00B561F4" w:rsidRPr="00B561F4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Zhoršování situace na frontě snaha gen. </w:t>
      </w:r>
      <w:proofErr w:type="spellStart"/>
      <w:r w:rsidRPr="00B561F4">
        <w:rPr>
          <w:rFonts w:ascii="Arial" w:hAnsi="Arial" w:cs="Arial"/>
          <w:sz w:val="24"/>
          <w:szCs w:val="24"/>
        </w:rPr>
        <w:t>Kornilova</w:t>
      </w:r>
      <w:proofErr w:type="spellEnd"/>
      <w:r w:rsidRPr="00B561F4">
        <w:rPr>
          <w:rFonts w:ascii="Arial" w:hAnsi="Arial" w:cs="Arial"/>
          <w:sz w:val="24"/>
          <w:szCs w:val="24"/>
        </w:rPr>
        <w:t xml:space="preserve"> o puč a vojenskou diktaturu</w:t>
      </w:r>
    </w:p>
    <w:p w:rsidR="00B561F4" w:rsidRPr="00B561F4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Říjnová revoluce-</w:t>
      </w:r>
      <w:r w:rsidRPr="00B561F4">
        <w:rPr>
          <w:rFonts w:ascii="Arial" w:hAnsi="Arial" w:cs="Arial"/>
          <w:sz w:val="24"/>
          <w:szCs w:val="24"/>
        </w:rPr>
        <w:t xml:space="preserve"> dobytí zimního paláce (sídlo prozatímní vlády), zatčení ministrů- všeruský sjezd Sovětů- moc v rukou bolševiků.</w:t>
      </w:r>
    </w:p>
    <w:p w:rsidR="00B561F4" w:rsidRPr="00B561F4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Dekret o míru, dekret o půdě, deklarace národů Ruska</w:t>
      </w:r>
    </w:p>
    <w:p w:rsidR="00B561F4" w:rsidRPr="00B561F4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Vznik rady lidových komisařů</w:t>
      </w:r>
      <w:r w:rsidR="00923D5F">
        <w:rPr>
          <w:rFonts w:ascii="Arial" w:hAnsi="Arial" w:cs="Arial"/>
          <w:sz w:val="24"/>
          <w:szCs w:val="24"/>
        </w:rPr>
        <w:t xml:space="preserve"> </w:t>
      </w:r>
      <w:r w:rsidRPr="00B561F4">
        <w:rPr>
          <w:rFonts w:ascii="Arial" w:hAnsi="Arial" w:cs="Arial"/>
          <w:sz w:val="24"/>
          <w:szCs w:val="24"/>
        </w:rPr>
        <w:t xml:space="preserve">- </w:t>
      </w:r>
      <w:r w:rsidRPr="00B561F4">
        <w:rPr>
          <w:rFonts w:ascii="Arial" w:hAnsi="Arial" w:cs="Arial"/>
          <w:b/>
          <w:sz w:val="24"/>
          <w:szCs w:val="24"/>
        </w:rPr>
        <w:t>v čele Lenin</w:t>
      </w:r>
    </w:p>
    <w:p w:rsidR="00B561F4" w:rsidRPr="00B561F4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Začátek tzv. diktatury proletariátu, ve skutečnosti moc soustředěna do úzkého kruhu bolševiků</w:t>
      </w:r>
    </w:p>
    <w:p w:rsidR="00657426" w:rsidRPr="00657426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 xml:space="preserve">Neúspěch mírových jednání Trockého o </w:t>
      </w:r>
      <w:proofErr w:type="gramStart"/>
      <w:r w:rsidRPr="00657426">
        <w:rPr>
          <w:rFonts w:ascii="Arial" w:hAnsi="Arial" w:cs="Arial"/>
          <w:sz w:val="24"/>
          <w:szCs w:val="24"/>
        </w:rPr>
        <w:t>míru- Němci</w:t>
      </w:r>
      <w:proofErr w:type="gramEnd"/>
      <w:r w:rsidRPr="00657426">
        <w:rPr>
          <w:rFonts w:ascii="Arial" w:hAnsi="Arial" w:cs="Arial"/>
          <w:sz w:val="24"/>
          <w:szCs w:val="24"/>
        </w:rPr>
        <w:t xml:space="preserve"> využili totálního rozkladu armády- postup na Petrohrad, zastaven až u </w:t>
      </w:r>
      <w:proofErr w:type="spellStart"/>
      <w:r w:rsidRPr="00657426">
        <w:rPr>
          <w:rFonts w:ascii="Arial" w:hAnsi="Arial" w:cs="Arial"/>
          <w:sz w:val="24"/>
          <w:szCs w:val="24"/>
        </w:rPr>
        <w:t>Narvy</w:t>
      </w:r>
      <w:proofErr w:type="spellEnd"/>
      <w:r w:rsidRPr="00657426">
        <w:rPr>
          <w:rFonts w:ascii="Arial" w:hAnsi="Arial" w:cs="Arial"/>
          <w:sz w:val="24"/>
          <w:szCs w:val="24"/>
        </w:rPr>
        <w:t xml:space="preserve"> a Pskova- </w:t>
      </w:r>
      <w:r w:rsidRPr="00657426">
        <w:rPr>
          <w:rFonts w:ascii="Arial" w:hAnsi="Arial" w:cs="Arial"/>
          <w:b/>
          <w:sz w:val="24"/>
          <w:szCs w:val="24"/>
        </w:rPr>
        <w:t>3.3.1918</w:t>
      </w:r>
      <w:r w:rsidRPr="00657426">
        <w:rPr>
          <w:rFonts w:ascii="Arial" w:hAnsi="Arial" w:cs="Arial"/>
          <w:sz w:val="24"/>
          <w:szCs w:val="24"/>
        </w:rPr>
        <w:t xml:space="preserve"> uzavírají bolševici tzv. </w:t>
      </w:r>
      <w:r w:rsidRPr="00657426">
        <w:rPr>
          <w:rFonts w:ascii="Arial" w:hAnsi="Arial" w:cs="Arial"/>
          <w:b/>
          <w:sz w:val="24"/>
          <w:szCs w:val="24"/>
        </w:rPr>
        <w:t>Brest-litevský mír</w:t>
      </w:r>
    </w:p>
    <w:p w:rsidR="00B561F4" w:rsidRPr="00657426" w:rsidRDefault="00B561F4" w:rsidP="00E97FE3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sz w:val="24"/>
          <w:szCs w:val="24"/>
        </w:rPr>
        <w:t>Rusko vystupuje z </w:t>
      </w:r>
      <w:r w:rsidR="00C912E7" w:rsidRPr="00657426">
        <w:rPr>
          <w:rFonts w:ascii="Arial" w:hAnsi="Arial" w:cs="Arial"/>
          <w:sz w:val="24"/>
          <w:szCs w:val="24"/>
        </w:rPr>
        <w:t>D</w:t>
      </w:r>
      <w:r w:rsidRPr="00657426">
        <w:rPr>
          <w:rFonts w:ascii="Arial" w:hAnsi="Arial" w:cs="Arial"/>
          <w:sz w:val="24"/>
          <w:szCs w:val="24"/>
        </w:rPr>
        <w:t xml:space="preserve">ohody, ústupky v Pobaltí, Polsku, Bělorusku a Zakavkazsku, samostatnost Ukrajiny=&gt; </w:t>
      </w:r>
      <w:r w:rsidRPr="00657426">
        <w:rPr>
          <w:rFonts w:ascii="Arial" w:hAnsi="Arial" w:cs="Arial"/>
          <w:b/>
          <w:sz w:val="24"/>
          <w:szCs w:val="24"/>
        </w:rPr>
        <w:t>přesun něm. vojsk do Francie a Itálie</w:t>
      </w:r>
    </w:p>
    <w:p w:rsidR="00657426" w:rsidRPr="00657426" w:rsidRDefault="00657426" w:rsidP="00657426"/>
    <w:p w:rsid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57426">
        <w:rPr>
          <w:rFonts w:ascii="Arial" w:hAnsi="Arial" w:cs="Arial"/>
          <w:b/>
          <w:sz w:val="24"/>
          <w:szCs w:val="24"/>
          <w:u w:val="single"/>
        </w:rPr>
        <w:t>Konec války:</w:t>
      </w:r>
    </w:p>
    <w:p w:rsidR="00657426" w:rsidRPr="00657426" w:rsidRDefault="00657426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561F4" w:rsidRDefault="00B561F4" w:rsidP="00E97FE3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Přesun </w:t>
      </w:r>
      <w:r w:rsidR="00657426">
        <w:rPr>
          <w:rFonts w:ascii="Arial" w:hAnsi="Arial" w:cs="Arial"/>
          <w:sz w:val="24"/>
          <w:szCs w:val="24"/>
        </w:rPr>
        <w:t>N</w:t>
      </w:r>
      <w:r w:rsidRPr="00B561F4">
        <w:rPr>
          <w:rFonts w:ascii="Arial" w:hAnsi="Arial" w:cs="Arial"/>
          <w:sz w:val="24"/>
          <w:szCs w:val="24"/>
        </w:rPr>
        <w:t>ěmců do Francie- v roce 1917 ve Francii neúspěšná ofenziva</w:t>
      </w:r>
      <w:r w:rsidR="00767013">
        <w:rPr>
          <w:rFonts w:ascii="Arial" w:hAnsi="Arial" w:cs="Arial"/>
          <w:sz w:val="24"/>
          <w:szCs w:val="24"/>
        </w:rPr>
        <w:t xml:space="preserve"> D</w:t>
      </w:r>
      <w:r w:rsidRPr="00B561F4">
        <w:rPr>
          <w:rFonts w:ascii="Arial" w:hAnsi="Arial" w:cs="Arial"/>
          <w:sz w:val="24"/>
          <w:szCs w:val="24"/>
        </w:rPr>
        <w:t xml:space="preserve">ohody u </w:t>
      </w:r>
      <w:proofErr w:type="spellStart"/>
      <w:r w:rsidRPr="00B561F4">
        <w:rPr>
          <w:rFonts w:ascii="Arial" w:hAnsi="Arial" w:cs="Arial"/>
          <w:sz w:val="24"/>
          <w:szCs w:val="24"/>
        </w:rPr>
        <w:t>Arrasu</w:t>
      </w:r>
      <w:proofErr w:type="spellEnd"/>
      <w:r w:rsidRPr="00B561F4">
        <w:rPr>
          <w:rFonts w:ascii="Arial" w:hAnsi="Arial" w:cs="Arial"/>
          <w:sz w:val="24"/>
          <w:szCs w:val="24"/>
        </w:rPr>
        <w:t>, úspěchy pouze v Palestině a na Mezopotamské frontě</w:t>
      </w:r>
    </w:p>
    <w:p w:rsidR="00923D5F" w:rsidRPr="00923D5F" w:rsidRDefault="00923D5F" w:rsidP="00E97FE3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sz w:val="24"/>
          <w:szCs w:val="24"/>
        </w:rPr>
        <w:t xml:space="preserve">jarní německá ofenzíva </w:t>
      </w:r>
      <w:r w:rsidR="00767013">
        <w:rPr>
          <w:rFonts w:ascii="Arial" w:hAnsi="Arial" w:cs="Arial"/>
          <w:sz w:val="24"/>
          <w:szCs w:val="24"/>
        </w:rPr>
        <w:t xml:space="preserve">1918 </w:t>
      </w:r>
      <w:r w:rsidRPr="00923D5F">
        <w:rPr>
          <w:rFonts w:ascii="Arial" w:hAnsi="Arial" w:cs="Arial"/>
          <w:sz w:val="24"/>
          <w:szCs w:val="24"/>
        </w:rPr>
        <w:t>na západní frontě (i přes přesun sil z Ruska) neměla úspěch, protože</w:t>
      </w:r>
      <w:r w:rsidRPr="00923D5F">
        <w:rPr>
          <w:rFonts w:ascii="Arial" w:hAnsi="Arial" w:cs="Arial"/>
          <w:b/>
          <w:sz w:val="24"/>
          <w:szCs w:val="24"/>
        </w:rPr>
        <w:t xml:space="preserve"> </w:t>
      </w:r>
    </w:p>
    <w:p w:rsidR="00923D5F" w:rsidRPr="00B561F4" w:rsidRDefault="00923D5F" w:rsidP="00E97FE3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Duben 1917</w:t>
      </w:r>
      <w:r w:rsidRPr="00B561F4">
        <w:rPr>
          <w:rFonts w:ascii="Arial" w:hAnsi="Arial" w:cs="Arial"/>
          <w:sz w:val="24"/>
          <w:szCs w:val="24"/>
        </w:rPr>
        <w:t xml:space="preserve"> </w:t>
      </w:r>
      <w:r w:rsidRPr="00B561F4">
        <w:rPr>
          <w:rFonts w:ascii="Arial" w:hAnsi="Arial" w:cs="Arial"/>
          <w:b/>
          <w:sz w:val="24"/>
          <w:szCs w:val="24"/>
        </w:rPr>
        <w:t xml:space="preserve">vstup USA do </w:t>
      </w:r>
      <w:r>
        <w:rPr>
          <w:rFonts w:ascii="Arial" w:hAnsi="Arial" w:cs="Arial"/>
          <w:b/>
          <w:sz w:val="24"/>
          <w:szCs w:val="24"/>
        </w:rPr>
        <w:t>D</w:t>
      </w:r>
      <w:r w:rsidRPr="00B561F4">
        <w:rPr>
          <w:rFonts w:ascii="Arial" w:hAnsi="Arial" w:cs="Arial"/>
          <w:b/>
          <w:sz w:val="24"/>
          <w:szCs w:val="24"/>
        </w:rPr>
        <w:t>ohody</w:t>
      </w:r>
      <w:r w:rsidRPr="00B561F4">
        <w:rPr>
          <w:rFonts w:ascii="Arial" w:hAnsi="Arial" w:cs="Arial"/>
          <w:sz w:val="24"/>
          <w:szCs w:val="24"/>
        </w:rPr>
        <w:t xml:space="preserve"> – W. Wilson</w:t>
      </w:r>
    </w:p>
    <w:p w:rsidR="00923D5F" w:rsidRPr="00BB2A3D" w:rsidRDefault="00923D5F" w:rsidP="00E97FE3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2A3D">
        <w:rPr>
          <w:rFonts w:ascii="Arial" w:hAnsi="Arial" w:cs="Arial"/>
          <w:sz w:val="24"/>
          <w:szCs w:val="24"/>
        </w:rPr>
        <w:lastRenderedPageBreak/>
        <w:t>8.1.1918 Wilsonův mírový program</w:t>
      </w:r>
    </w:p>
    <w:p w:rsidR="00923D5F" w:rsidRPr="00923D5F" w:rsidRDefault="00923D5F" w:rsidP="00E97FE3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sz w:val="24"/>
          <w:szCs w:val="24"/>
        </w:rPr>
        <w:t xml:space="preserve"> 8. srpna 1918 Dohoda prolomila německou obranu mezi Albertem a </w:t>
      </w:r>
      <w:proofErr w:type="spellStart"/>
      <w:r w:rsidRPr="00923D5F">
        <w:rPr>
          <w:rFonts w:ascii="Arial" w:hAnsi="Arial" w:cs="Arial"/>
          <w:sz w:val="24"/>
          <w:szCs w:val="24"/>
        </w:rPr>
        <w:t>Montdidierem</w:t>
      </w:r>
      <w:proofErr w:type="spellEnd"/>
    </w:p>
    <w:p w:rsidR="00923D5F" w:rsidRPr="00B561F4" w:rsidRDefault="00923D5F" w:rsidP="00E97FE3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B2A3D">
        <w:rPr>
          <w:rFonts w:ascii="Arial" w:hAnsi="Arial" w:cs="Arial"/>
          <w:sz w:val="24"/>
          <w:szCs w:val="24"/>
        </w:rPr>
        <w:t>Červenec</w:t>
      </w:r>
      <w:proofErr w:type="gramEnd"/>
      <w:r w:rsidRPr="00BB2A3D">
        <w:rPr>
          <w:rFonts w:ascii="Arial" w:hAnsi="Arial" w:cs="Arial"/>
          <w:sz w:val="24"/>
          <w:szCs w:val="24"/>
        </w:rPr>
        <w:t>- srpen 1918 druhá bitva na Marně- ústup</w:t>
      </w:r>
      <w:r w:rsidRPr="00B561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B561F4">
        <w:rPr>
          <w:rFonts w:ascii="Arial" w:hAnsi="Arial" w:cs="Arial"/>
          <w:sz w:val="24"/>
          <w:szCs w:val="24"/>
        </w:rPr>
        <w:t>ěmců</w:t>
      </w:r>
      <w:r>
        <w:rPr>
          <w:rFonts w:ascii="Arial" w:hAnsi="Arial" w:cs="Arial"/>
          <w:sz w:val="24"/>
          <w:szCs w:val="24"/>
        </w:rPr>
        <w:t>, od 26.9. prudký postup Spojenců</w:t>
      </w:r>
    </w:p>
    <w:p w:rsidR="00923D5F" w:rsidRPr="00923D5F" w:rsidRDefault="00923D5F" w:rsidP="00E97FE3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sz w:val="24"/>
          <w:szCs w:val="24"/>
        </w:rPr>
        <w:t>15. září požádalo o mír Rakousko-Uhersko (spojenci ho odmítli),</w:t>
      </w:r>
      <w:r>
        <w:rPr>
          <w:rFonts w:ascii="Arial" w:hAnsi="Arial" w:cs="Arial"/>
          <w:sz w:val="24"/>
          <w:szCs w:val="24"/>
        </w:rPr>
        <w:t xml:space="preserve"> </w:t>
      </w:r>
      <w:r w:rsidRPr="00923D5F">
        <w:rPr>
          <w:rFonts w:ascii="Arial" w:hAnsi="Arial" w:cs="Arial"/>
          <w:sz w:val="24"/>
          <w:szCs w:val="24"/>
        </w:rPr>
        <w:t>30. září Bulharsko, o měsíc později Turecko</w:t>
      </w:r>
    </w:p>
    <w:p w:rsidR="00923D5F" w:rsidRPr="00923D5F" w:rsidRDefault="00923D5F" w:rsidP="00E97FE3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sz w:val="24"/>
          <w:szCs w:val="24"/>
        </w:rPr>
        <w:t xml:space="preserve">ztroskotala i rakousko-uherská ofenzíva na </w:t>
      </w:r>
      <w:proofErr w:type="spellStart"/>
      <w:r w:rsidRPr="00923D5F">
        <w:rPr>
          <w:rFonts w:ascii="Arial" w:hAnsi="Arial" w:cs="Arial"/>
          <w:sz w:val="24"/>
          <w:szCs w:val="24"/>
        </w:rPr>
        <w:t>Piavě</w:t>
      </w:r>
      <w:proofErr w:type="spellEnd"/>
      <w:r w:rsidRPr="00923D5F">
        <w:rPr>
          <w:rFonts w:ascii="Arial" w:hAnsi="Arial" w:cs="Arial"/>
          <w:sz w:val="24"/>
          <w:szCs w:val="24"/>
        </w:rPr>
        <w:t>, kde Italové 24. října začali rozhodující útok a rakousko-uherští vojáci se dali na útěk</w:t>
      </w:r>
    </w:p>
    <w:p w:rsidR="00923D5F" w:rsidRPr="00923D5F" w:rsidRDefault="00923D5F" w:rsidP="00E97FE3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sz w:val="24"/>
          <w:szCs w:val="24"/>
        </w:rPr>
        <w:t xml:space="preserve">v následujících dnech Rakousko-Uhersko zaniklo </w:t>
      </w:r>
    </w:p>
    <w:p w:rsidR="00923D5F" w:rsidRPr="00923D5F" w:rsidRDefault="00923D5F" w:rsidP="00E97FE3">
      <w:pPr>
        <w:pStyle w:val="Odstavecseseznamem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sz w:val="24"/>
          <w:szCs w:val="24"/>
        </w:rPr>
        <w:t xml:space="preserve">osamocené Německo 11. listopadu 1918 podepsalo příměří v </w:t>
      </w:r>
      <w:proofErr w:type="spellStart"/>
      <w:r w:rsidRPr="00923D5F">
        <w:rPr>
          <w:rFonts w:ascii="Arial" w:hAnsi="Arial" w:cs="Arial"/>
          <w:sz w:val="24"/>
          <w:szCs w:val="24"/>
        </w:rPr>
        <w:t>Compiègne</w:t>
      </w:r>
      <w:proofErr w:type="spellEnd"/>
      <w:r w:rsidRPr="00923D5F">
        <w:rPr>
          <w:rFonts w:ascii="Arial" w:hAnsi="Arial" w:cs="Arial"/>
          <w:sz w:val="24"/>
          <w:szCs w:val="24"/>
        </w:rPr>
        <w:t>, čímž první světová válka skončila</w:t>
      </w:r>
    </w:p>
    <w:p w:rsid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t>Výsledky:</w:t>
      </w:r>
    </w:p>
    <w:p w:rsidR="00B561F4" w:rsidRPr="00923D5F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3D5F">
        <w:rPr>
          <w:rFonts w:ascii="Arial" w:hAnsi="Arial" w:cs="Arial"/>
          <w:b/>
          <w:sz w:val="24"/>
          <w:szCs w:val="24"/>
        </w:rPr>
        <w:t>Obrovské změny (územní, společenské)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Zánik 4 </w:t>
      </w:r>
      <w:proofErr w:type="gramStart"/>
      <w:r w:rsidRPr="00B561F4">
        <w:rPr>
          <w:rFonts w:ascii="Arial" w:hAnsi="Arial" w:cs="Arial"/>
          <w:sz w:val="24"/>
          <w:szCs w:val="24"/>
        </w:rPr>
        <w:t>monarchií :</w:t>
      </w:r>
      <w:proofErr w:type="gramEnd"/>
    </w:p>
    <w:p w:rsidR="00B561F4" w:rsidRPr="00B561F4" w:rsidRDefault="00B561F4" w:rsidP="00E97FE3">
      <w:pPr>
        <w:numPr>
          <w:ilvl w:val="0"/>
          <w:numId w:val="30"/>
        </w:numPr>
        <w:tabs>
          <w:tab w:val="clear" w:pos="1425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Ruská:</w:t>
      </w:r>
      <w:r w:rsidRPr="00B561F4">
        <w:rPr>
          <w:rFonts w:ascii="Arial" w:hAnsi="Arial" w:cs="Arial"/>
          <w:sz w:val="24"/>
          <w:szCs w:val="24"/>
        </w:rPr>
        <w:t xml:space="preserve"> </w:t>
      </w:r>
      <w:r w:rsidR="00923D5F">
        <w:rPr>
          <w:rFonts w:ascii="Arial" w:hAnsi="Arial" w:cs="Arial"/>
          <w:sz w:val="24"/>
          <w:szCs w:val="24"/>
        </w:rPr>
        <w:t>vznik sovětského Ruska, osamostatnění Finska,</w:t>
      </w:r>
      <w:r w:rsidR="00923D5F" w:rsidRPr="00923D5F">
        <w:rPr>
          <w:rFonts w:ascii="Arial" w:hAnsi="Arial" w:cs="Arial"/>
          <w:sz w:val="24"/>
          <w:szCs w:val="24"/>
        </w:rPr>
        <w:t xml:space="preserve"> </w:t>
      </w:r>
      <w:r w:rsidR="00923D5F" w:rsidRPr="00B561F4">
        <w:rPr>
          <w:rFonts w:ascii="Arial" w:hAnsi="Arial" w:cs="Arial"/>
          <w:sz w:val="24"/>
          <w:szCs w:val="24"/>
        </w:rPr>
        <w:t>Litvy, Lotyšska a Estonska</w:t>
      </w:r>
    </w:p>
    <w:p w:rsidR="00923D5F" w:rsidRDefault="00B561F4" w:rsidP="00E97FE3">
      <w:pPr>
        <w:numPr>
          <w:ilvl w:val="0"/>
          <w:numId w:val="30"/>
        </w:numPr>
        <w:tabs>
          <w:tab w:val="clear" w:pos="1425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b/>
          <w:sz w:val="24"/>
          <w:szCs w:val="24"/>
        </w:rPr>
        <w:t>Habsburská:</w:t>
      </w:r>
      <w:r w:rsidRPr="00923D5F">
        <w:rPr>
          <w:rFonts w:ascii="Arial" w:hAnsi="Arial" w:cs="Arial"/>
          <w:sz w:val="24"/>
          <w:szCs w:val="24"/>
        </w:rPr>
        <w:t xml:space="preserve"> vznik nových států: Československo, Polsko, Rakousko, Maďarsko a KSCHS </w:t>
      </w:r>
      <w:proofErr w:type="gramStart"/>
      <w:r w:rsidRPr="00923D5F">
        <w:rPr>
          <w:rFonts w:ascii="Arial" w:hAnsi="Arial" w:cs="Arial"/>
          <w:sz w:val="24"/>
          <w:szCs w:val="24"/>
        </w:rPr>
        <w:t>( Království</w:t>
      </w:r>
      <w:proofErr w:type="gramEnd"/>
      <w:r w:rsidRPr="00923D5F">
        <w:rPr>
          <w:rFonts w:ascii="Arial" w:hAnsi="Arial" w:cs="Arial"/>
          <w:sz w:val="24"/>
          <w:szCs w:val="24"/>
        </w:rPr>
        <w:t xml:space="preserve"> Srbů, Chorvatů a Slovinců)</w:t>
      </w:r>
      <w:r w:rsidR="00923D5F" w:rsidRPr="00923D5F">
        <w:rPr>
          <w:rFonts w:ascii="Arial" w:hAnsi="Arial" w:cs="Arial"/>
          <w:sz w:val="24"/>
          <w:szCs w:val="24"/>
        </w:rPr>
        <w:t xml:space="preserve"> </w:t>
      </w:r>
      <w:r w:rsidRPr="00923D5F">
        <w:rPr>
          <w:rFonts w:ascii="Arial" w:hAnsi="Arial" w:cs="Arial"/>
          <w:sz w:val="24"/>
          <w:szCs w:val="24"/>
        </w:rPr>
        <w:t xml:space="preserve">- část území </w:t>
      </w:r>
      <w:r w:rsidR="00923D5F" w:rsidRPr="00923D5F">
        <w:rPr>
          <w:rFonts w:ascii="Arial" w:hAnsi="Arial" w:cs="Arial"/>
          <w:sz w:val="24"/>
          <w:szCs w:val="24"/>
        </w:rPr>
        <w:t xml:space="preserve">získala </w:t>
      </w:r>
      <w:r w:rsidRPr="00923D5F">
        <w:rPr>
          <w:rFonts w:ascii="Arial" w:hAnsi="Arial" w:cs="Arial"/>
          <w:sz w:val="24"/>
          <w:szCs w:val="24"/>
        </w:rPr>
        <w:t>Itálie a Rumunsko</w:t>
      </w:r>
    </w:p>
    <w:p w:rsidR="00923D5F" w:rsidRPr="00923D5F" w:rsidRDefault="00B561F4" w:rsidP="00E97FE3">
      <w:pPr>
        <w:numPr>
          <w:ilvl w:val="0"/>
          <w:numId w:val="30"/>
        </w:numPr>
        <w:tabs>
          <w:tab w:val="clear" w:pos="1425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23D5F">
        <w:rPr>
          <w:rFonts w:ascii="Arial" w:hAnsi="Arial" w:cs="Arial"/>
          <w:b/>
          <w:sz w:val="24"/>
          <w:szCs w:val="24"/>
        </w:rPr>
        <w:t>Německá</w:t>
      </w:r>
      <w:r w:rsidRPr="00923D5F">
        <w:rPr>
          <w:rFonts w:ascii="Arial" w:hAnsi="Arial" w:cs="Arial"/>
          <w:sz w:val="24"/>
          <w:szCs w:val="24"/>
        </w:rPr>
        <w:t>: císař- útěk</w:t>
      </w:r>
      <w:r w:rsidR="00923D5F" w:rsidRPr="00923D5F">
        <w:rPr>
          <w:rFonts w:ascii="Arial" w:hAnsi="Arial" w:cs="Arial"/>
          <w:sz w:val="24"/>
          <w:szCs w:val="24"/>
        </w:rPr>
        <w:t>, rozklad na Výmarskou republiku, Sársko a Svobodné město Gdaňsk</w:t>
      </w:r>
    </w:p>
    <w:p w:rsidR="00B561F4" w:rsidRPr="00B561F4" w:rsidRDefault="00B561F4" w:rsidP="00E97FE3">
      <w:pPr>
        <w:numPr>
          <w:ilvl w:val="0"/>
          <w:numId w:val="30"/>
        </w:numPr>
        <w:tabs>
          <w:tab w:val="clear" w:pos="1425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Turecká: </w:t>
      </w:r>
      <w:r w:rsidRPr="00B561F4">
        <w:rPr>
          <w:rFonts w:ascii="Arial" w:hAnsi="Arial" w:cs="Arial"/>
          <w:sz w:val="24"/>
          <w:szCs w:val="24"/>
        </w:rPr>
        <w:t>vznik republiky, rozpad panství, modernizace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Obnovení Belgie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Neúčinná snaha Irů o samostatnost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Hlavní </w:t>
      </w:r>
      <w:r w:rsidR="00420665">
        <w:rPr>
          <w:rFonts w:ascii="Arial" w:hAnsi="Arial" w:cs="Arial"/>
          <w:sz w:val="24"/>
          <w:szCs w:val="24"/>
        </w:rPr>
        <w:t>z</w:t>
      </w:r>
      <w:r w:rsidRPr="00B561F4">
        <w:rPr>
          <w:rFonts w:ascii="Arial" w:hAnsi="Arial" w:cs="Arial"/>
          <w:sz w:val="24"/>
          <w:szCs w:val="24"/>
        </w:rPr>
        <w:t>isky</w:t>
      </w:r>
      <w:r w:rsidR="00420665">
        <w:rPr>
          <w:rFonts w:ascii="Arial" w:hAnsi="Arial" w:cs="Arial"/>
          <w:sz w:val="24"/>
          <w:szCs w:val="24"/>
        </w:rPr>
        <w:t xml:space="preserve"> -</w:t>
      </w:r>
      <w:r w:rsidRPr="00B561F4">
        <w:rPr>
          <w:rFonts w:ascii="Arial" w:hAnsi="Arial" w:cs="Arial"/>
          <w:sz w:val="24"/>
          <w:szCs w:val="24"/>
        </w:rPr>
        <w:t xml:space="preserve"> USA: vzestup dominií </w:t>
      </w:r>
      <w:proofErr w:type="gramStart"/>
      <w:r w:rsidRPr="00B561F4">
        <w:rPr>
          <w:rFonts w:ascii="Arial" w:hAnsi="Arial" w:cs="Arial"/>
          <w:sz w:val="24"/>
          <w:szCs w:val="24"/>
        </w:rPr>
        <w:t>( Nový</w:t>
      </w:r>
      <w:proofErr w:type="gramEnd"/>
      <w:r w:rsidRPr="00B561F4">
        <w:rPr>
          <w:rFonts w:ascii="Arial" w:hAnsi="Arial" w:cs="Arial"/>
          <w:sz w:val="24"/>
          <w:szCs w:val="24"/>
        </w:rPr>
        <w:t xml:space="preserve"> Zéland a Austrálie) </w:t>
      </w:r>
    </w:p>
    <w:p w:rsid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Oslabení Evropy, vzestup Japonska</w:t>
      </w:r>
    </w:p>
    <w:p w:rsidR="00657426" w:rsidRPr="00B561F4" w:rsidRDefault="00657426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7426" w:rsidRDefault="00657426" w:rsidP="00923D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7426" w:rsidRDefault="00657426" w:rsidP="00923D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7426" w:rsidRDefault="00657426" w:rsidP="00923D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57426" w:rsidRDefault="00657426" w:rsidP="00923D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3D5F" w:rsidRPr="00657426" w:rsidRDefault="00923D5F" w:rsidP="00E97FE3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b/>
          <w:bCs/>
          <w:sz w:val="24"/>
          <w:szCs w:val="24"/>
        </w:rPr>
        <w:t>vojenské novinky</w:t>
      </w:r>
      <w:r w:rsidRPr="00657426">
        <w:rPr>
          <w:rFonts w:ascii="Arial" w:hAnsi="Arial" w:cs="Arial"/>
          <w:sz w:val="24"/>
          <w:szCs w:val="24"/>
        </w:rPr>
        <w:t>- tank, bojová letadla, chemické zbraně, ponorky, kulomety atd.</w:t>
      </w:r>
    </w:p>
    <w:p w:rsidR="00923D5F" w:rsidRPr="00657426" w:rsidRDefault="00923D5F" w:rsidP="00E97FE3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b/>
          <w:bCs/>
          <w:sz w:val="24"/>
          <w:szCs w:val="24"/>
        </w:rPr>
        <w:t>politický pacifismus</w:t>
      </w:r>
      <w:r w:rsidRPr="00657426">
        <w:rPr>
          <w:rFonts w:ascii="Arial" w:hAnsi="Arial" w:cs="Arial"/>
          <w:sz w:val="24"/>
          <w:szCs w:val="24"/>
        </w:rPr>
        <w:t>- rozmach pacifismu (odmítání války, vznik Společnost národů (1919) = mezinárodní organizace s cílem zajistit mír a spolupráci národů a řešení sporů jednáním</w:t>
      </w:r>
    </w:p>
    <w:p w:rsidR="00923D5F" w:rsidRPr="00657426" w:rsidRDefault="00923D5F" w:rsidP="00E97FE3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b/>
          <w:bCs/>
          <w:sz w:val="24"/>
          <w:szCs w:val="24"/>
        </w:rPr>
        <w:t>sociální změny</w:t>
      </w:r>
      <w:r w:rsidRPr="00657426">
        <w:rPr>
          <w:rFonts w:ascii="Arial" w:hAnsi="Arial" w:cs="Arial"/>
          <w:sz w:val="24"/>
          <w:szCs w:val="24"/>
        </w:rPr>
        <w:t>- úmrtí značného množství mužů došlo ke změně věkové a pohlavní struktury obyvatelstva mnoha zemí. Ženy se začaly domáhat práv, které byly dříve výsadou mužů (např. volebního práva).</w:t>
      </w:r>
    </w:p>
    <w:p w:rsidR="00923D5F" w:rsidRPr="00657426" w:rsidRDefault="00923D5F" w:rsidP="00E97FE3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b/>
          <w:bCs/>
          <w:sz w:val="24"/>
          <w:szCs w:val="24"/>
        </w:rPr>
        <w:t>kulturně-morální změny</w:t>
      </w:r>
      <w:r w:rsidRPr="00657426">
        <w:rPr>
          <w:rFonts w:ascii="Arial" w:hAnsi="Arial" w:cs="Arial"/>
          <w:sz w:val="24"/>
          <w:szCs w:val="24"/>
        </w:rPr>
        <w:t xml:space="preserve">- nadšení z konce války kombinované s otrlostí, kterou si společnost vypěstovala během válečných let, vedly k rozmachu zábavy, která byla často na hranici nebo i za hranicí předválečného vkusu a tradiční morálky </w:t>
      </w:r>
    </w:p>
    <w:p w:rsidR="00923D5F" w:rsidRPr="00657426" w:rsidRDefault="00923D5F" w:rsidP="00E97FE3">
      <w:pPr>
        <w:pStyle w:val="Odstavecseseznamem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57426">
        <w:rPr>
          <w:rFonts w:ascii="Arial" w:hAnsi="Arial" w:cs="Arial"/>
          <w:b/>
          <w:bCs/>
          <w:sz w:val="24"/>
          <w:szCs w:val="24"/>
        </w:rPr>
        <w:t>náboženské změny</w:t>
      </w:r>
      <w:r w:rsidRPr="00657426">
        <w:rPr>
          <w:rFonts w:ascii="Arial" w:hAnsi="Arial" w:cs="Arial"/>
          <w:sz w:val="24"/>
          <w:szCs w:val="24"/>
        </w:rPr>
        <w:t>- odklon od organizovaného náboženství (velké státní církve na obou stranách fronty se během války aktivně zapojovaly do válečné propagandy)</w:t>
      </w:r>
    </w:p>
    <w:p w:rsidR="00923D5F" w:rsidRDefault="00923D5F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3D5F" w:rsidRPr="00B561F4" w:rsidRDefault="00923D5F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t>Češi a Slováci v 1. světové válce:</w:t>
      </w:r>
    </w:p>
    <w:p w:rsidR="0034452F" w:rsidRPr="00B561F4" w:rsidRDefault="0034452F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Default="00B561F4" w:rsidP="00E97FE3">
      <w:pPr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b/>
          <w:sz w:val="24"/>
          <w:szCs w:val="24"/>
        </w:rPr>
        <w:t>Zahraniční odboj</w:t>
      </w:r>
      <w:r w:rsidRPr="0034452F">
        <w:rPr>
          <w:rFonts w:ascii="Arial" w:hAnsi="Arial" w:cs="Arial"/>
          <w:sz w:val="24"/>
          <w:szCs w:val="24"/>
        </w:rPr>
        <w:t xml:space="preserve">: malá část českých politiků přesvědčena o porážce </w:t>
      </w:r>
      <w:r w:rsidR="0034452F" w:rsidRPr="0034452F">
        <w:rPr>
          <w:rFonts w:ascii="Arial" w:hAnsi="Arial" w:cs="Arial"/>
          <w:sz w:val="24"/>
          <w:szCs w:val="24"/>
        </w:rPr>
        <w:t>Ú</w:t>
      </w:r>
      <w:r w:rsidRPr="0034452F">
        <w:rPr>
          <w:rFonts w:ascii="Arial" w:hAnsi="Arial" w:cs="Arial"/>
          <w:sz w:val="24"/>
          <w:szCs w:val="24"/>
        </w:rPr>
        <w:t xml:space="preserve">středních mocností </w:t>
      </w:r>
      <w:r w:rsidR="0034452F" w:rsidRPr="0034452F">
        <w:rPr>
          <w:rFonts w:ascii="Arial" w:hAnsi="Arial" w:cs="Arial"/>
          <w:sz w:val="24"/>
          <w:szCs w:val="24"/>
        </w:rPr>
        <w:t xml:space="preserve">- </w:t>
      </w:r>
      <w:r w:rsidRPr="0034452F">
        <w:rPr>
          <w:rFonts w:ascii="Arial" w:hAnsi="Arial" w:cs="Arial"/>
          <w:b/>
          <w:sz w:val="24"/>
          <w:szCs w:val="24"/>
        </w:rPr>
        <w:t xml:space="preserve">Tomáš </w:t>
      </w:r>
      <w:proofErr w:type="spellStart"/>
      <w:r w:rsidRPr="0034452F">
        <w:rPr>
          <w:rFonts w:ascii="Arial" w:hAnsi="Arial" w:cs="Arial"/>
          <w:b/>
          <w:sz w:val="24"/>
          <w:szCs w:val="24"/>
        </w:rPr>
        <w:t>Gar</w:t>
      </w:r>
      <w:r w:rsidR="001F23A7" w:rsidRPr="0034452F">
        <w:rPr>
          <w:rFonts w:ascii="Arial" w:hAnsi="Arial" w:cs="Arial"/>
          <w:b/>
          <w:sz w:val="24"/>
          <w:szCs w:val="24"/>
        </w:rPr>
        <w:t>rrigue</w:t>
      </w:r>
      <w:proofErr w:type="spellEnd"/>
      <w:r w:rsidR="0034452F" w:rsidRPr="0034452F">
        <w:rPr>
          <w:rFonts w:ascii="Arial" w:hAnsi="Arial" w:cs="Arial"/>
          <w:b/>
          <w:sz w:val="24"/>
          <w:szCs w:val="24"/>
        </w:rPr>
        <w:t xml:space="preserve"> Masaryk, Edvard Beneš, Milan Rastislav Š</w:t>
      </w:r>
      <w:r w:rsidRPr="0034452F">
        <w:rPr>
          <w:rFonts w:ascii="Arial" w:hAnsi="Arial" w:cs="Arial"/>
          <w:b/>
          <w:sz w:val="24"/>
          <w:szCs w:val="24"/>
        </w:rPr>
        <w:t>tefánik</w:t>
      </w:r>
      <w:r w:rsidR="0034452F">
        <w:rPr>
          <w:rFonts w:ascii="Arial" w:hAnsi="Arial" w:cs="Arial"/>
          <w:b/>
          <w:sz w:val="24"/>
          <w:szCs w:val="24"/>
        </w:rPr>
        <w:t xml:space="preserve"> </w:t>
      </w:r>
      <w:r w:rsidR="0034452F">
        <w:rPr>
          <w:rFonts w:ascii="Arial" w:hAnsi="Arial" w:cs="Arial"/>
          <w:sz w:val="24"/>
          <w:szCs w:val="24"/>
        </w:rPr>
        <w:t>(viz dále), myšlenka měla i svůj vojenský výstup:</w:t>
      </w:r>
    </w:p>
    <w:p w:rsidR="00B561F4" w:rsidRPr="00B561F4" w:rsidRDefault="00B561F4" w:rsidP="0034452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lastRenderedPageBreak/>
        <w:t>Legie:</w:t>
      </w:r>
    </w:p>
    <w:p w:rsidR="00B561F4" w:rsidRPr="00B561F4" w:rsidRDefault="00883B5B" w:rsidP="00E97FE3">
      <w:pPr>
        <w:numPr>
          <w:ilvl w:val="1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Francie: </w:t>
      </w:r>
      <w:r w:rsidR="00B561F4" w:rsidRPr="00B561F4">
        <w:rPr>
          <w:rFonts w:ascii="Arial" w:hAnsi="Arial" w:cs="Arial"/>
          <w:sz w:val="24"/>
          <w:szCs w:val="24"/>
        </w:rPr>
        <w:t>1914 rota Nazdar</w:t>
      </w:r>
      <w:r>
        <w:rPr>
          <w:rFonts w:ascii="Arial" w:hAnsi="Arial" w:cs="Arial"/>
          <w:sz w:val="24"/>
          <w:szCs w:val="24"/>
        </w:rPr>
        <w:t>!</w:t>
      </w:r>
      <w:r w:rsidR="00B561F4" w:rsidRPr="00B561F4">
        <w:rPr>
          <w:rFonts w:ascii="Arial" w:hAnsi="Arial" w:cs="Arial"/>
          <w:sz w:val="24"/>
          <w:szCs w:val="24"/>
        </w:rPr>
        <w:t xml:space="preserve"> </w:t>
      </w:r>
      <w:r w:rsidR="0034452F">
        <w:rPr>
          <w:rFonts w:ascii="Arial" w:hAnsi="Arial" w:cs="Arial"/>
          <w:sz w:val="24"/>
          <w:szCs w:val="24"/>
        </w:rPr>
        <w:t>– Češi a Slováci žijící ve Francii</w:t>
      </w:r>
      <w:r>
        <w:rPr>
          <w:rFonts w:ascii="Arial" w:hAnsi="Arial" w:cs="Arial"/>
          <w:sz w:val="24"/>
          <w:szCs w:val="24"/>
        </w:rPr>
        <w:t xml:space="preserve"> </w:t>
      </w:r>
      <w:r w:rsidR="0034452F">
        <w:rPr>
          <w:rFonts w:ascii="Arial" w:hAnsi="Arial" w:cs="Arial"/>
          <w:sz w:val="24"/>
          <w:szCs w:val="24"/>
        </w:rPr>
        <w:t>– 10.000</w:t>
      </w:r>
    </w:p>
    <w:p w:rsidR="00B561F4" w:rsidRPr="00B561F4" w:rsidRDefault="00883B5B" w:rsidP="00E97FE3">
      <w:pPr>
        <w:numPr>
          <w:ilvl w:val="1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Itálie: </w:t>
      </w:r>
      <w:r w:rsidR="00B561F4" w:rsidRPr="00B561F4">
        <w:rPr>
          <w:rFonts w:ascii="Arial" w:hAnsi="Arial" w:cs="Arial"/>
          <w:sz w:val="24"/>
          <w:szCs w:val="24"/>
        </w:rPr>
        <w:t xml:space="preserve">1917 </w:t>
      </w:r>
      <w:r w:rsidR="0034452F">
        <w:rPr>
          <w:rFonts w:ascii="Arial" w:hAnsi="Arial" w:cs="Arial"/>
          <w:sz w:val="24"/>
          <w:szCs w:val="24"/>
        </w:rPr>
        <w:t>Československý sbor</w:t>
      </w:r>
      <w:r w:rsidR="00B561F4" w:rsidRPr="00B561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20.000</w:t>
      </w:r>
    </w:p>
    <w:p w:rsidR="00B561F4" w:rsidRPr="00B561F4" w:rsidRDefault="00B561F4" w:rsidP="00E97FE3">
      <w:pPr>
        <w:numPr>
          <w:ilvl w:val="1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Rusko</w:t>
      </w:r>
      <w:r w:rsidR="00883B5B">
        <w:rPr>
          <w:rFonts w:ascii="Arial" w:hAnsi="Arial" w:cs="Arial"/>
          <w:sz w:val="24"/>
          <w:szCs w:val="24"/>
        </w:rPr>
        <w:t>:</w:t>
      </w:r>
      <w:r w:rsidRPr="00B561F4">
        <w:rPr>
          <w:rFonts w:ascii="Arial" w:hAnsi="Arial" w:cs="Arial"/>
          <w:sz w:val="24"/>
          <w:szCs w:val="24"/>
        </w:rPr>
        <w:t xml:space="preserve"> 1914 </w:t>
      </w:r>
      <w:r w:rsidR="00883B5B">
        <w:rPr>
          <w:rFonts w:ascii="Arial" w:hAnsi="Arial" w:cs="Arial"/>
          <w:sz w:val="24"/>
          <w:szCs w:val="24"/>
        </w:rPr>
        <w:t>Č</w:t>
      </w:r>
      <w:r w:rsidRPr="00B561F4">
        <w:rPr>
          <w:rFonts w:ascii="Arial" w:hAnsi="Arial" w:cs="Arial"/>
          <w:sz w:val="24"/>
          <w:szCs w:val="24"/>
        </w:rPr>
        <w:t>eská družina</w:t>
      </w:r>
      <w:r w:rsidR="00883B5B">
        <w:rPr>
          <w:rFonts w:ascii="Arial" w:hAnsi="Arial" w:cs="Arial"/>
          <w:sz w:val="24"/>
          <w:szCs w:val="24"/>
        </w:rPr>
        <w:t xml:space="preserve"> -</w:t>
      </w:r>
      <w:r w:rsidRPr="00B561F4">
        <w:rPr>
          <w:rFonts w:ascii="Arial" w:hAnsi="Arial" w:cs="Arial"/>
          <w:sz w:val="24"/>
          <w:szCs w:val="24"/>
        </w:rPr>
        <w:t xml:space="preserve"> samostatné jednotky od února 1917 (</w:t>
      </w:r>
      <w:r w:rsidR="00883B5B">
        <w:rPr>
          <w:rFonts w:ascii="Arial" w:hAnsi="Arial" w:cs="Arial"/>
          <w:sz w:val="24"/>
          <w:szCs w:val="24"/>
        </w:rPr>
        <w:t xml:space="preserve">boj proti rakousko-uherským a německým jednotkám: </w:t>
      </w:r>
      <w:r w:rsidRPr="00B561F4">
        <w:rPr>
          <w:rFonts w:ascii="Arial" w:hAnsi="Arial" w:cs="Arial"/>
          <w:sz w:val="24"/>
          <w:szCs w:val="24"/>
        </w:rPr>
        <w:t>Zborov</w:t>
      </w:r>
      <w:r w:rsidR="001F23A7">
        <w:rPr>
          <w:rFonts w:ascii="Arial" w:hAnsi="Arial" w:cs="Arial"/>
          <w:sz w:val="24"/>
          <w:szCs w:val="24"/>
        </w:rPr>
        <w:t>, Bachmač</w:t>
      </w:r>
      <w:r w:rsidRPr="00B561F4">
        <w:rPr>
          <w:rFonts w:ascii="Arial" w:hAnsi="Arial" w:cs="Arial"/>
          <w:sz w:val="24"/>
          <w:szCs w:val="24"/>
        </w:rPr>
        <w:t>)</w:t>
      </w:r>
    </w:p>
    <w:p w:rsidR="00B561F4" w:rsidRPr="00B561F4" w:rsidRDefault="00B561F4" w:rsidP="003445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Sibiřská anabáze</w:t>
      </w:r>
    </w:p>
    <w:p w:rsidR="00883B5B" w:rsidRDefault="00883B5B" w:rsidP="00E97FE3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</w:rPr>
        <w:t>brest</w:t>
      </w:r>
      <w:proofErr w:type="spellEnd"/>
      <w:r>
        <w:rPr>
          <w:rFonts w:ascii="Arial" w:hAnsi="Arial" w:cs="Arial"/>
          <w:sz w:val="24"/>
          <w:szCs w:val="24"/>
        </w:rPr>
        <w:t>-litevském míru rozhodnuto o přesunu Československého vojska na Rusi přes Sibiř a USA na frontu ve Francii Transsibiřskou magistrálou</w:t>
      </w:r>
    </w:p>
    <w:p w:rsidR="00B561F4" w:rsidRPr="0034452F" w:rsidRDefault="00B561F4" w:rsidP="00E97FE3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05/1918 Čelja</w:t>
      </w:r>
      <w:r w:rsidR="001F23A7" w:rsidRPr="0034452F">
        <w:rPr>
          <w:rFonts w:ascii="Arial" w:hAnsi="Arial" w:cs="Arial"/>
          <w:sz w:val="24"/>
          <w:szCs w:val="24"/>
        </w:rPr>
        <w:t>bin</w:t>
      </w:r>
      <w:r w:rsidRPr="0034452F">
        <w:rPr>
          <w:rFonts w:ascii="Arial" w:hAnsi="Arial" w:cs="Arial"/>
          <w:sz w:val="24"/>
          <w:szCs w:val="24"/>
        </w:rPr>
        <w:t>sk</w:t>
      </w:r>
      <w:r w:rsidR="00883B5B">
        <w:rPr>
          <w:rFonts w:ascii="Arial" w:hAnsi="Arial" w:cs="Arial"/>
          <w:sz w:val="24"/>
          <w:szCs w:val="24"/>
        </w:rPr>
        <w:t xml:space="preserve"> –</w:t>
      </w:r>
      <w:r w:rsidRPr="0034452F">
        <w:rPr>
          <w:rFonts w:ascii="Arial" w:hAnsi="Arial" w:cs="Arial"/>
          <w:sz w:val="24"/>
          <w:szCs w:val="24"/>
        </w:rPr>
        <w:t xml:space="preserve"> střet</w:t>
      </w:r>
      <w:r w:rsidR="00883B5B">
        <w:rPr>
          <w:rFonts w:ascii="Arial" w:hAnsi="Arial" w:cs="Arial"/>
          <w:sz w:val="24"/>
          <w:szCs w:val="24"/>
        </w:rPr>
        <w:t xml:space="preserve"> legionářů</w:t>
      </w:r>
      <w:r w:rsidRPr="0034452F">
        <w:rPr>
          <w:rFonts w:ascii="Arial" w:hAnsi="Arial" w:cs="Arial"/>
          <w:sz w:val="24"/>
          <w:szCs w:val="24"/>
        </w:rPr>
        <w:t xml:space="preserve"> s bolševiky</w:t>
      </w:r>
    </w:p>
    <w:p w:rsidR="00B561F4" w:rsidRPr="0034452F" w:rsidRDefault="00B561F4" w:rsidP="00E97FE3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Obsazení magistrály Ural</w:t>
      </w:r>
      <w:r w:rsidR="001F23A7" w:rsidRPr="0034452F">
        <w:rPr>
          <w:rFonts w:ascii="Arial" w:hAnsi="Arial" w:cs="Arial"/>
          <w:sz w:val="24"/>
          <w:szCs w:val="24"/>
        </w:rPr>
        <w:t xml:space="preserve"> </w:t>
      </w:r>
      <w:r w:rsidR="00883B5B">
        <w:rPr>
          <w:rFonts w:ascii="Arial" w:hAnsi="Arial" w:cs="Arial"/>
          <w:sz w:val="24"/>
          <w:szCs w:val="24"/>
        </w:rPr>
        <w:t>–</w:t>
      </w:r>
      <w:r w:rsidRPr="0034452F">
        <w:rPr>
          <w:rFonts w:ascii="Arial" w:hAnsi="Arial" w:cs="Arial"/>
          <w:sz w:val="24"/>
          <w:szCs w:val="24"/>
        </w:rPr>
        <w:t xml:space="preserve"> Vladivostok</w:t>
      </w:r>
      <w:r w:rsidR="00883B5B">
        <w:rPr>
          <w:rFonts w:ascii="Arial" w:hAnsi="Arial" w:cs="Arial"/>
          <w:sz w:val="24"/>
          <w:szCs w:val="24"/>
        </w:rPr>
        <w:t>, kontrola Sibiře, spolupráce s tzv. intervenčními vojsky</w:t>
      </w:r>
    </w:p>
    <w:p w:rsidR="00B561F4" w:rsidRPr="0034452F" w:rsidRDefault="00B561F4" w:rsidP="00E97FE3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 xml:space="preserve">Po kapitulaci R-U a Německa </w:t>
      </w:r>
      <w:r w:rsidR="00883B5B">
        <w:rPr>
          <w:rFonts w:ascii="Arial" w:hAnsi="Arial" w:cs="Arial"/>
          <w:sz w:val="24"/>
          <w:szCs w:val="24"/>
        </w:rPr>
        <w:t xml:space="preserve">a vzniku ČSR </w:t>
      </w:r>
      <w:r w:rsidRPr="0034452F">
        <w:rPr>
          <w:rFonts w:ascii="Arial" w:hAnsi="Arial" w:cs="Arial"/>
          <w:sz w:val="24"/>
          <w:szCs w:val="24"/>
        </w:rPr>
        <w:t>drží stále magistrálu</w:t>
      </w:r>
    </w:p>
    <w:p w:rsidR="00B561F4" w:rsidRPr="006D1928" w:rsidRDefault="00B561F4" w:rsidP="00E97FE3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928">
        <w:rPr>
          <w:rFonts w:ascii="Arial" w:hAnsi="Arial" w:cs="Arial"/>
          <w:sz w:val="24"/>
          <w:szCs w:val="24"/>
        </w:rPr>
        <w:t>R</w:t>
      </w:r>
      <w:r w:rsidR="006D1928" w:rsidRPr="006D1928">
        <w:rPr>
          <w:rFonts w:ascii="Arial" w:hAnsi="Arial" w:cs="Arial"/>
          <w:sz w:val="24"/>
          <w:szCs w:val="24"/>
        </w:rPr>
        <w:t xml:space="preserve">ůst nespokojenosti, </w:t>
      </w:r>
      <w:r w:rsidRPr="006D1928">
        <w:rPr>
          <w:rFonts w:ascii="Arial" w:hAnsi="Arial" w:cs="Arial"/>
          <w:sz w:val="24"/>
          <w:szCs w:val="24"/>
        </w:rPr>
        <w:t xml:space="preserve">vydání </w:t>
      </w:r>
      <w:proofErr w:type="spellStart"/>
      <w:r w:rsidRPr="006D1928">
        <w:rPr>
          <w:rFonts w:ascii="Arial" w:hAnsi="Arial" w:cs="Arial"/>
          <w:sz w:val="24"/>
          <w:szCs w:val="24"/>
        </w:rPr>
        <w:t>Kolčaka</w:t>
      </w:r>
      <w:proofErr w:type="spellEnd"/>
      <w:r w:rsidRPr="006D1928">
        <w:rPr>
          <w:rFonts w:ascii="Arial" w:hAnsi="Arial" w:cs="Arial"/>
          <w:sz w:val="24"/>
          <w:szCs w:val="24"/>
        </w:rPr>
        <w:t xml:space="preserve"> bolševikům</w:t>
      </w:r>
    </w:p>
    <w:p w:rsidR="00B561F4" w:rsidRPr="006D1928" w:rsidRDefault="00B561F4" w:rsidP="00E97FE3">
      <w:pPr>
        <w:pStyle w:val="Odstavecseseznamem"/>
        <w:numPr>
          <w:ilvl w:val="0"/>
          <w:numId w:val="4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1928">
        <w:rPr>
          <w:rFonts w:ascii="Arial" w:hAnsi="Arial" w:cs="Arial"/>
          <w:sz w:val="24"/>
          <w:szCs w:val="24"/>
        </w:rPr>
        <w:t>1920 příměří</w:t>
      </w:r>
      <w:r w:rsidR="006D1928" w:rsidRPr="006D1928">
        <w:rPr>
          <w:rFonts w:ascii="Arial" w:hAnsi="Arial" w:cs="Arial"/>
          <w:sz w:val="24"/>
          <w:szCs w:val="24"/>
        </w:rPr>
        <w:t xml:space="preserve"> s bolševiky</w:t>
      </w:r>
      <w:r w:rsidRPr="006D1928">
        <w:rPr>
          <w:rFonts w:ascii="Arial" w:hAnsi="Arial" w:cs="Arial"/>
          <w:sz w:val="24"/>
          <w:szCs w:val="24"/>
        </w:rPr>
        <w:t>, návrat domů</w:t>
      </w:r>
    </w:p>
    <w:p w:rsidR="00B561F4" w:rsidRPr="00B561F4" w:rsidRDefault="00B561F4" w:rsidP="00B561F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6D1928" w:rsidRDefault="006D1928" w:rsidP="00B561F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t>Svět po první světové válce:</w:t>
      </w:r>
    </w:p>
    <w:p w:rsidR="00B561F4" w:rsidRPr="00B561F4" w:rsidRDefault="00B561F4" w:rsidP="00E97FE3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Vítězové- parlamentní demokracie- </w:t>
      </w:r>
      <w:proofErr w:type="spellStart"/>
      <w:r w:rsidRPr="00B561F4">
        <w:rPr>
          <w:rFonts w:ascii="Arial" w:hAnsi="Arial" w:cs="Arial"/>
          <w:sz w:val="24"/>
          <w:szCs w:val="24"/>
        </w:rPr>
        <w:t>Wilsnových</w:t>
      </w:r>
      <w:proofErr w:type="spellEnd"/>
      <w:r w:rsidRPr="00B561F4">
        <w:rPr>
          <w:rFonts w:ascii="Arial" w:hAnsi="Arial" w:cs="Arial"/>
          <w:sz w:val="24"/>
          <w:szCs w:val="24"/>
        </w:rPr>
        <w:t xml:space="preserve"> 14 bodů</w:t>
      </w:r>
    </w:p>
    <w:p w:rsidR="00B561F4" w:rsidRPr="00B561F4" w:rsidRDefault="00B561F4" w:rsidP="00E97FE3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1919- 1920 Pařížská mírová konference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státy Dohody + spojenci (včetně ČSR</w:t>
      </w:r>
      <w:proofErr w:type="gramStart"/>
      <w:r w:rsidRPr="00B561F4">
        <w:rPr>
          <w:rFonts w:ascii="Arial" w:hAnsi="Arial" w:cs="Arial"/>
          <w:sz w:val="24"/>
          <w:szCs w:val="24"/>
        </w:rPr>
        <w:t>) ,</w:t>
      </w:r>
      <w:proofErr w:type="gramEnd"/>
      <w:r w:rsidRPr="00B561F4">
        <w:rPr>
          <w:rFonts w:ascii="Arial" w:hAnsi="Arial" w:cs="Arial"/>
          <w:sz w:val="24"/>
          <w:szCs w:val="24"/>
        </w:rPr>
        <w:t xml:space="preserve"> Ústřední mocnosti nepřizvány, obdobně Rusko, protiněmecký tlak Francie, obavy z šíření soc. revoluce</w:t>
      </w:r>
    </w:p>
    <w:p w:rsidR="00B561F4" w:rsidRPr="00B561F4" w:rsidRDefault="00B561F4" w:rsidP="00E97FE3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28.6.1919 mírová smlouva s </w:t>
      </w:r>
      <w:proofErr w:type="gramStart"/>
      <w:r w:rsidRPr="00B561F4">
        <w:rPr>
          <w:rFonts w:ascii="Arial" w:hAnsi="Arial" w:cs="Arial"/>
          <w:b/>
          <w:sz w:val="24"/>
          <w:szCs w:val="24"/>
        </w:rPr>
        <w:t>Německem- Versailles</w:t>
      </w:r>
      <w:proofErr w:type="gramEnd"/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Ztráta 1/3 území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Návrat Alsaska Francii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Omezení armády</w:t>
      </w:r>
      <w:r w:rsidR="001F23A7">
        <w:rPr>
          <w:rFonts w:ascii="Arial" w:hAnsi="Arial" w:cs="Arial"/>
          <w:sz w:val="24"/>
          <w:szCs w:val="24"/>
        </w:rPr>
        <w:t xml:space="preserve"> na 100.000 mužů, bez těžké techniky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 xml:space="preserve">Zrušení výsledků </w:t>
      </w:r>
      <w:proofErr w:type="spellStart"/>
      <w:r w:rsidRPr="00B561F4">
        <w:rPr>
          <w:rFonts w:ascii="Arial" w:hAnsi="Arial" w:cs="Arial"/>
          <w:sz w:val="24"/>
          <w:szCs w:val="24"/>
        </w:rPr>
        <w:t>brest</w:t>
      </w:r>
      <w:proofErr w:type="spellEnd"/>
      <w:r w:rsidRPr="00B561F4">
        <w:rPr>
          <w:rFonts w:ascii="Arial" w:hAnsi="Arial" w:cs="Arial"/>
          <w:sz w:val="24"/>
          <w:szCs w:val="24"/>
        </w:rPr>
        <w:t>-litevského míru</w:t>
      </w:r>
    </w:p>
    <w:p w:rsidR="00B561F4" w:rsidRPr="00B561F4" w:rsidRDefault="001F23A7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Obrovské r</w:t>
      </w:r>
      <w:r w:rsidR="00B561F4" w:rsidRPr="00B561F4">
        <w:rPr>
          <w:rFonts w:ascii="Arial" w:hAnsi="Arial" w:cs="Arial"/>
          <w:sz w:val="24"/>
          <w:szCs w:val="24"/>
        </w:rPr>
        <w:t>eparace (náhrada válečných škod)</w:t>
      </w:r>
      <w:r>
        <w:rPr>
          <w:rFonts w:ascii="Arial" w:hAnsi="Arial" w:cs="Arial"/>
          <w:sz w:val="24"/>
          <w:szCs w:val="24"/>
        </w:rPr>
        <w:t xml:space="preserve"> – především Francii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1F23A7" w:rsidRDefault="001F23A7" w:rsidP="00E97FE3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23A7">
        <w:rPr>
          <w:rFonts w:ascii="Arial" w:hAnsi="Arial" w:cs="Arial"/>
          <w:b/>
          <w:sz w:val="24"/>
          <w:szCs w:val="24"/>
        </w:rPr>
        <w:t>Další dohody:</w:t>
      </w:r>
      <w:r w:rsidR="00B561F4" w:rsidRPr="001F23A7">
        <w:rPr>
          <w:rFonts w:ascii="Arial" w:hAnsi="Arial" w:cs="Arial"/>
          <w:b/>
          <w:sz w:val="24"/>
          <w:szCs w:val="24"/>
        </w:rPr>
        <w:t xml:space="preserve"> s</w:t>
      </w:r>
      <w:r w:rsidRPr="001F23A7">
        <w:rPr>
          <w:rFonts w:ascii="Arial" w:hAnsi="Arial" w:cs="Arial"/>
          <w:b/>
          <w:sz w:val="24"/>
          <w:szCs w:val="24"/>
        </w:rPr>
        <w:t> </w:t>
      </w:r>
      <w:r w:rsidR="00B561F4" w:rsidRPr="001F23A7">
        <w:rPr>
          <w:rFonts w:ascii="Arial" w:hAnsi="Arial" w:cs="Arial"/>
          <w:b/>
          <w:sz w:val="24"/>
          <w:szCs w:val="24"/>
        </w:rPr>
        <w:t>Rakouskem</w:t>
      </w:r>
      <w:r w:rsidRPr="001F23A7">
        <w:rPr>
          <w:rFonts w:ascii="Arial" w:hAnsi="Arial" w:cs="Arial"/>
          <w:b/>
          <w:sz w:val="24"/>
          <w:szCs w:val="24"/>
        </w:rPr>
        <w:t xml:space="preserve"> v</w:t>
      </w:r>
      <w:r w:rsidR="00B561F4" w:rsidRPr="001F23A7">
        <w:rPr>
          <w:rFonts w:ascii="Arial" w:hAnsi="Arial" w:cs="Arial"/>
          <w:b/>
          <w:sz w:val="24"/>
          <w:szCs w:val="24"/>
        </w:rPr>
        <w:t xml:space="preserve"> Saint </w:t>
      </w:r>
      <w:proofErr w:type="spellStart"/>
      <w:r w:rsidR="00B561F4" w:rsidRPr="001F23A7">
        <w:rPr>
          <w:rFonts w:ascii="Arial" w:hAnsi="Arial" w:cs="Arial"/>
          <w:b/>
          <w:sz w:val="24"/>
          <w:szCs w:val="24"/>
        </w:rPr>
        <w:t>Germaine</w:t>
      </w:r>
      <w:proofErr w:type="spellEnd"/>
      <w:r w:rsidRPr="001F23A7">
        <w:rPr>
          <w:rFonts w:ascii="Arial" w:hAnsi="Arial" w:cs="Arial"/>
          <w:b/>
          <w:sz w:val="24"/>
          <w:szCs w:val="24"/>
        </w:rPr>
        <w:t>, s Bulharskem v </w:t>
      </w:r>
      <w:r w:rsidR="00B561F4" w:rsidRPr="001F23A7">
        <w:rPr>
          <w:rFonts w:ascii="Arial" w:hAnsi="Arial" w:cs="Arial"/>
          <w:b/>
          <w:sz w:val="24"/>
          <w:szCs w:val="24"/>
        </w:rPr>
        <w:t>Nevilly</w:t>
      </w:r>
      <w:r w:rsidRPr="001F23A7">
        <w:rPr>
          <w:rFonts w:ascii="Arial" w:hAnsi="Arial" w:cs="Arial"/>
          <w:b/>
          <w:sz w:val="24"/>
          <w:szCs w:val="24"/>
        </w:rPr>
        <w:t>,</w:t>
      </w:r>
      <w:r w:rsidR="00B561F4" w:rsidRPr="001F23A7">
        <w:rPr>
          <w:rFonts w:ascii="Arial" w:hAnsi="Arial" w:cs="Arial"/>
          <w:b/>
          <w:sz w:val="24"/>
          <w:szCs w:val="24"/>
        </w:rPr>
        <w:t xml:space="preserve"> s</w:t>
      </w:r>
      <w:r w:rsidRPr="001F23A7">
        <w:rPr>
          <w:rFonts w:ascii="Arial" w:hAnsi="Arial" w:cs="Arial"/>
          <w:b/>
          <w:sz w:val="24"/>
          <w:szCs w:val="24"/>
        </w:rPr>
        <w:t> </w:t>
      </w:r>
      <w:r w:rsidR="00B561F4" w:rsidRPr="001F23A7">
        <w:rPr>
          <w:rFonts w:ascii="Arial" w:hAnsi="Arial" w:cs="Arial"/>
          <w:b/>
          <w:sz w:val="24"/>
          <w:szCs w:val="24"/>
        </w:rPr>
        <w:t>Maďarskem</w:t>
      </w:r>
      <w:r w:rsidRPr="001F23A7">
        <w:rPr>
          <w:rFonts w:ascii="Arial" w:hAnsi="Arial" w:cs="Arial"/>
          <w:b/>
          <w:sz w:val="24"/>
          <w:szCs w:val="24"/>
        </w:rPr>
        <w:t xml:space="preserve"> v </w:t>
      </w:r>
      <w:r w:rsidR="00B561F4" w:rsidRPr="001F23A7">
        <w:rPr>
          <w:rFonts w:ascii="Arial" w:hAnsi="Arial" w:cs="Arial"/>
          <w:b/>
          <w:sz w:val="24"/>
          <w:szCs w:val="24"/>
        </w:rPr>
        <w:t>Trianon</w:t>
      </w:r>
      <w:r w:rsidRPr="001F23A7">
        <w:rPr>
          <w:rFonts w:ascii="Arial" w:hAnsi="Arial" w:cs="Arial"/>
          <w:b/>
          <w:sz w:val="24"/>
          <w:szCs w:val="24"/>
        </w:rPr>
        <w:t xml:space="preserve">u, </w:t>
      </w:r>
      <w:r w:rsidR="00B561F4" w:rsidRPr="001F23A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 </w:t>
      </w:r>
      <w:r w:rsidR="00B561F4" w:rsidRPr="001F23A7">
        <w:rPr>
          <w:rFonts w:ascii="Arial" w:hAnsi="Arial" w:cs="Arial"/>
          <w:b/>
          <w:sz w:val="24"/>
          <w:szCs w:val="24"/>
        </w:rPr>
        <w:t>Tureckem</w:t>
      </w:r>
      <w:r>
        <w:rPr>
          <w:rFonts w:ascii="Arial" w:hAnsi="Arial" w:cs="Arial"/>
          <w:b/>
          <w:sz w:val="24"/>
          <w:szCs w:val="24"/>
        </w:rPr>
        <w:t xml:space="preserve"> v</w:t>
      </w:r>
      <w:r w:rsidR="00B561F4" w:rsidRPr="001F23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61F4" w:rsidRPr="001F23A7">
        <w:rPr>
          <w:rFonts w:ascii="Arial" w:hAnsi="Arial" w:cs="Arial"/>
          <w:b/>
          <w:sz w:val="24"/>
          <w:szCs w:val="24"/>
        </w:rPr>
        <w:t>Sevres</w:t>
      </w:r>
      <w:proofErr w:type="spellEnd"/>
    </w:p>
    <w:p w:rsidR="00B561F4" w:rsidRPr="00B561F4" w:rsidRDefault="001F23A7" w:rsidP="00E97FE3">
      <w:pPr>
        <w:numPr>
          <w:ilvl w:val="1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Vzniká tzv. </w:t>
      </w:r>
      <w:r w:rsidR="00B561F4" w:rsidRPr="00B561F4">
        <w:rPr>
          <w:rFonts w:ascii="Arial" w:hAnsi="Arial" w:cs="Arial"/>
          <w:b/>
          <w:sz w:val="24"/>
          <w:szCs w:val="24"/>
        </w:rPr>
        <w:t>VERSAILLESKÝ SYSTÉM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E97FE3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1921- 1922 Washingtonská konference- </w:t>
      </w:r>
      <w:r w:rsidRPr="00B561F4">
        <w:rPr>
          <w:rFonts w:ascii="Arial" w:hAnsi="Arial" w:cs="Arial"/>
          <w:sz w:val="24"/>
          <w:szCs w:val="24"/>
        </w:rPr>
        <w:t>zásady z</w:t>
      </w:r>
      <w:r w:rsidR="001F23A7">
        <w:rPr>
          <w:rFonts w:ascii="Arial" w:hAnsi="Arial" w:cs="Arial"/>
          <w:sz w:val="24"/>
          <w:szCs w:val="24"/>
        </w:rPr>
        <w:t> </w:t>
      </w:r>
      <w:r w:rsidRPr="00B561F4">
        <w:rPr>
          <w:rFonts w:ascii="Arial" w:hAnsi="Arial" w:cs="Arial"/>
          <w:sz w:val="24"/>
          <w:szCs w:val="24"/>
        </w:rPr>
        <w:t>Paříž</w:t>
      </w:r>
      <w:r w:rsidR="001F23A7">
        <w:rPr>
          <w:rFonts w:ascii="Arial" w:hAnsi="Arial" w:cs="Arial"/>
          <w:sz w:val="24"/>
          <w:szCs w:val="24"/>
        </w:rPr>
        <w:t>ské konference</w:t>
      </w:r>
      <w:r w:rsidRPr="00B561F4">
        <w:rPr>
          <w:rFonts w:ascii="Arial" w:hAnsi="Arial" w:cs="Arial"/>
          <w:sz w:val="24"/>
          <w:szCs w:val="24"/>
        </w:rPr>
        <w:t xml:space="preserve"> i ve zbytku světa</w:t>
      </w:r>
    </w:p>
    <w:p w:rsidR="00B561F4" w:rsidRPr="00B561F4" w:rsidRDefault="00B561F4" w:rsidP="00E97FE3">
      <w:pPr>
        <w:numPr>
          <w:ilvl w:val="0"/>
          <w:numId w:val="3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1920-1939 Společnost národů</w:t>
      </w:r>
      <w:r w:rsidRPr="00B561F4">
        <w:rPr>
          <w:rFonts w:ascii="Arial" w:hAnsi="Arial" w:cs="Arial"/>
          <w:sz w:val="24"/>
          <w:szCs w:val="24"/>
        </w:rPr>
        <w:t xml:space="preserve">- státy </w:t>
      </w:r>
      <w:r w:rsidR="001F23A7">
        <w:rPr>
          <w:rFonts w:ascii="Arial" w:hAnsi="Arial" w:cs="Arial"/>
          <w:sz w:val="24"/>
          <w:szCs w:val="24"/>
        </w:rPr>
        <w:t>D</w:t>
      </w:r>
      <w:r w:rsidRPr="00B561F4">
        <w:rPr>
          <w:rFonts w:ascii="Arial" w:hAnsi="Arial" w:cs="Arial"/>
          <w:sz w:val="24"/>
          <w:szCs w:val="24"/>
        </w:rPr>
        <w:t>ohody</w:t>
      </w:r>
      <w:r w:rsidR="001F23A7">
        <w:rPr>
          <w:rFonts w:ascii="Arial" w:hAnsi="Arial" w:cs="Arial"/>
          <w:sz w:val="24"/>
          <w:szCs w:val="24"/>
        </w:rPr>
        <w:t xml:space="preserve"> </w:t>
      </w:r>
      <w:r w:rsidRPr="00B561F4">
        <w:rPr>
          <w:rFonts w:ascii="Arial" w:hAnsi="Arial" w:cs="Arial"/>
          <w:sz w:val="24"/>
          <w:szCs w:val="24"/>
        </w:rPr>
        <w:t>+ spojenci</w:t>
      </w:r>
      <w:r w:rsidR="001F23A7">
        <w:rPr>
          <w:rFonts w:ascii="Arial" w:hAnsi="Arial" w:cs="Arial"/>
          <w:sz w:val="24"/>
          <w:szCs w:val="24"/>
        </w:rPr>
        <w:t xml:space="preserve">, ale ne </w:t>
      </w:r>
      <w:r w:rsidRPr="00B561F4">
        <w:rPr>
          <w:rFonts w:ascii="Arial" w:hAnsi="Arial" w:cs="Arial"/>
          <w:sz w:val="24"/>
          <w:szCs w:val="24"/>
        </w:rPr>
        <w:t>USA NE</w:t>
      </w:r>
      <w:r w:rsidR="001F23A7">
        <w:rPr>
          <w:rFonts w:ascii="Arial" w:hAnsi="Arial" w:cs="Arial"/>
          <w:sz w:val="24"/>
          <w:szCs w:val="24"/>
        </w:rPr>
        <w:t xml:space="preserve"> </w:t>
      </w:r>
      <w:r w:rsidRPr="00B561F4">
        <w:rPr>
          <w:rFonts w:ascii="Arial" w:hAnsi="Arial" w:cs="Arial"/>
          <w:sz w:val="24"/>
          <w:szCs w:val="24"/>
        </w:rPr>
        <w:t>- návrat k izolacionismu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1926- Německo, 1934- SSSR</w:t>
      </w:r>
    </w:p>
    <w:p w:rsidR="00B561F4" w:rsidRPr="00B561F4" w:rsidRDefault="00B561F4" w:rsidP="00B561F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B561F4" w:rsidRPr="00B561F4" w:rsidRDefault="00B561F4" w:rsidP="00B561F4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  <w:r w:rsidRPr="00B561F4">
        <w:rPr>
          <w:rFonts w:ascii="Arial" w:hAnsi="Arial" w:cs="Arial"/>
          <w:b/>
          <w:sz w:val="24"/>
          <w:szCs w:val="24"/>
          <w:u w:val="single"/>
        </w:rPr>
        <w:t>Další dohody po 1.sv. válce:</w:t>
      </w:r>
    </w:p>
    <w:p w:rsidR="00B561F4" w:rsidRPr="00B561F4" w:rsidRDefault="00B561F4" w:rsidP="00E97FE3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1922 Janovská konference</w:t>
      </w:r>
      <w:r w:rsidRPr="00B561F4">
        <w:rPr>
          <w:rFonts w:ascii="Arial" w:hAnsi="Arial" w:cs="Arial"/>
          <w:sz w:val="24"/>
          <w:szCs w:val="24"/>
        </w:rPr>
        <w:t xml:space="preserve"> o poválečném hospodářství</w:t>
      </w:r>
    </w:p>
    <w:p w:rsidR="00B561F4" w:rsidRPr="00B561F4" w:rsidRDefault="00B561F4" w:rsidP="00E97FE3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1924 </w:t>
      </w:r>
      <w:proofErr w:type="spellStart"/>
      <w:r w:rsidRPr="00B561F4">
        <w:rPr>
          <w:rFonts w:ascii="Arial" w:hAnsi="Arial" w:cs="Arial"/>
          <w:b/>
          <w:sz w:val="24"/>
          <w:szCs w:val="24"/>
        </w:rPr>
        <w:t>D</w:t>
      </w:r>
      <w:r w:rsidR="00710A4E">
        <w:rPr>
          <w:rFonts w:ascii="Arial" w:hAnsi="Arial" w:cs="Arial"/>
          <w:b/>
          <w:sz w:val="24"/>
          <w:szCs w:val="24"/>
        </w:rPr>
        <w:t>a</w:t>
      </w:r>
      <w:r w:rsidRPr="00B561F4">
        <w:rPr>
          <w:rFonts w:ascii="Arial" w:hAnsi="Arial" w:cs="Arial"/>
          <w:b/>
          <w:sz w:val="24"/>
          <w:szCs w:val="24"/>
        </w:rPr>
        <w:t>wesův</w:t>
      </w:r>
      <w:proofErr w:type="spellEnd"/>
      <w:r w:rsidRPr="00B561F4">
        <w:rPr>
          <w:rFonts w:ascii="Arial" w:hAnsi="Arial" w:cs="Arial"/>
          <w:b/>
          <w:sz w:val="24"/>
          <w:szCs w:val="24"/>
        </w:rPr>
        <w:t xml:space="preserve"> plán</w:t>
      </w:r>
      <w:r w:rsidRPr="00B561F4">
        <w:rPr>
          <w:rFonts w:ascii="Arial" w:hAnsi="Arial" w:cs="Arial"/>
          <w:sz w:val="24"/>
          <w:szCs w:val="24"/>
        </w:rPr>
        <w:t xml:space="preserve">- rozvržení splátek Německa- </w:t>
      </w:r>
      <w:proofErr w:type="spellStart"/>
      <w:r w:rsidRPr="00B561F4">
        <w:rPr>
          <w:rFonts w:ascii="Arial" w:hAnsi="Arial" w:cs="Arial"/>
          <w:sz w:val="24"/>
          <w:szCs w:val="24"/>
        </w:rPr>
        <w:t>amer</w:t>
      </w:r>
      <w:proofErr w:type="spellEnd"/>
      <w:r w:rsidRPr="00B561F4">
        <w:rPr>
          <w:rFonts w:ascii="Arial" w:hAnsi="Arial" w:cs="Arial"/>
          <w:sz w:val="24"/>
          <w:szCs w:val="24"/>
        </w:rPr>
        <w:t xml:space="preserve">. </w:t>
      </w:r>
      <w:r w:rsidR="001F23A7">
        <w:rPr>
          <w:rFonts w:ascii="Arial" w:hAnsi="Arial" w:cs="Arial"/>
          <w:sz w:val="24"/>
          <w:szCs w:val="24"/>
        </w:rPr>
        <w:t>ú</w:t>
      </w:r>
      <w:r w:rsidRPr="00B561F4">
        <w:rPr>
          <w:rFonts w:ascii="Arial" w:hAnsi="Arial" w:cs="Arial"/>
          <w:sz w:val="24"/>
          <w:szCs w:val="24"/>
        </w:rPr>
        <w:t>věr</w:t>
      </w:r>
    </w:p>
    <w:p w:rsidR="00B561F4" w:rsidRPr="00B561F4" w:rsidRDefault="00B561F4" w:rsidP="00E97FE3">
      <w:pPr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>1925 Locarno-</w:t>
      </w:r>
      <w:r w:rsidRPr="00B561F4">
        <w:rPr>
          <w:rFonts w:ascii="Arial" w:hAnsi="Arial" w:cs="Arial"/>
          <w:sz w:val="24"/>
          <w:szCs w:val="24"/>
        </w:rPr>
        <w:t xml:space="preserve"> dohoda o stálosti </w:t>
      </w:r>
      <w:r w:rsidRPr="001F23A7">
        <w:rPr>
          <w:rFonts w:ascii="Arial" w:hAnsi="Arial" w:cs="Arial"/>
          <w:b/>
          <w:sz w:val="24"/>
          <w:szCs w:val="24"/>
        </w:rPr>
        <w:t>západních</w:t>
      </w:r>
      <w:r w:rsidRPr="00B561F4">
        <w:rPr>
          <w:rFonts w:ascii="Arial" w:hAnsi="Arial" w:cs="Arial"/>
          <w:sz w:val="24"/>
          <w:szCs w:val="24"/>
        </w:rPr>
        <w:t xml:space="preserve"> hranic Německa</w:t>
      </w:r>
    </w:p>
    <w:p w:rsidR="00B561F4" w:rsidRPr="00B561F4" w:rsidRDefault="00B561F4" w:rsidP="00E97FE3">
      <w:pPr>
        <w:numPr>
          <w:ilvl w:val="1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sz w:val="24"/>
          <w:szCs w:val="24"/>
        </w:rPr>
        <w:t>Smlouva ČSR</w:t>
      </w:r>
      <w:r w:rsidR="001F23A7">
        <w:rPr>
          <w:rFonts w:ascii="Arial" w:hAnsi="Arial" w:cs="Arial"/>
          <w:sz w:val="24"/>
          <w:szCs w:val="24"/>
        </w:rPr>
        <w:t xml:space="preserve"> </w:t>
      </w:r>
      <w:r w:rsidRPr="00B561F4">
        <w:rPr>
          <w:rFonts w:ascii="Arial" w:hAnsi="Arial" w:cs="Arial"/>
          <w:sz w:val="24"/>
          <w:szCs w:val="24"/>
        </w:rPr>
        <w:t>- Německo, přijetí Německa do SN</w:t>
      </w:r>
    </w:p>
    <w:p w:rsidR="00B561F4" w:rsidRPr="00B561F4" w:rsidRDefault="00B561F4" w:rsidP="00E97FE3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561F4">
        <w:rPr>
          <w:rFonts w:ascii="Arial" w:hAnsi="Arial" w:cs="Arial"/>
          <w:b/>
          <w:sz w:val="24"/>
          <w:szCs w:val="24"/>
        </w:rPr>
        <w:t xml:space="preserve">1929 </w:t>
      </w:r>
      <w:proofErr w:type="spellStart"/>
      <w:r w:rsidRPr="00B561F4">
        <w:rPr>
          <w:rFonts w:ascii="Arial" w:hAnsi="Arial" w:cs="Arial"/>
          <w:b/>
          <w:sz w:val="24"/>
          <w:szCs w:val="24"/>
        </w:rPr>
        <w:t>Youngův</w:t>
      </w:r>
      <w:proofErr w:type="spellEnd"/>
      <w:r w:rsidRPr="00B561F4">
        <w:rPr>
          <w:rFonts w:ascii="Arial" w:hAnsi="Arial" w:cs="Arial"/>
          <w:b/>
          <w:sz w:val="24"/>
          <w:szCs w:val="24"/>
        </w:rPr>
        <w:t xml:space="preserve"> plán</w:t>
      </w:r>
      <w:r w:rsidRPr="00B561F4">
        <w:rPr>
          <w:rFonts w:ascii="Arial" w:hAnsi="Arial" w:cs="Arial"/>
          <w:sz w:val="24"/>
          <w:szCs w:val="24"/>
        </w:rPr>
        <w:t>- další zmírnění německých reparací</w:t>
      </w:r>
    </w:p>
    <w:p w:rsidR="00B561F4" w:rsidRPr="00B561F4" w:rsidRDefault="00B561F4" w:rsidP="00B5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61F4" w:rsidRPr="00710A4E" w:rsidRDefault="00B561F4" w:rsidP="00B561F4">
      <w:pPr>
        <w:pStyle w:val="Zkladntext"/>
        <w:spacing w:after="0"/>
        <w:rPr>
          <w:rFonts w:ascii="Arial" w:hAnsi="Arial" w:cs="Arial"/>
          <w:b/>
          <w:sz w:val="32"/>
          <w:szCs w:val="32"/>
        </w:rPr>
      </w:pPr>
    </w:p>
    <w:p w:rsidR="00B561F4" w:rsidRPr="00710A4E" w:rsidRDefault="00B561F4" w:rsidP="003B2E21">
      <w:pPr>
        <w:rPr>
          <w:rFonts w:ascii="Arial" w:hAnsi="Arial" w:cs="Arial"/>
          <w:b/>
          <w:sz w:val="32"/>
          <w:szCs w:val="32"/>
        </w:rPr>
      </w:pPr>
      <w:r w:rsidRPr="00710A4E">
        <w:rPr>
          <w:rFonts w:ascii="Arial" w:hAnsi="Arial" w:cs="Arial"/>
          <w:b/>
          <w:sz w:val="32"/>
          <w:szCs w:val="32"/>
        </w:rPr>
        <w:t>Vznik Československa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 xml:space="preserve">Po začátku války silné napětí mezi </w:t>
      </w:r>
      <w:r w:rsidRPr="00710A4E">
        <w:rPr>
          <w:rFonts w:ascii="Arial" w:hAnsi="Arial" w:cs="Arial"/>
          <w:b/>
          <w:sz w:val="24"/>
          <w:szCs w:val="24"/>
        </w:rPr>
        <w:t>prorakouskou politikou</w:t>
      </w:r>
      <w:r w:rsidRPr="00710A4E">
        <w:rPr>
          <w:rFonts w:ascii="Arial" w:hAnsi="Arial" w:cs="Arial"/>
          <w:sz w:val="24"/>
          <w:szCs w:val="24"/>
        </w:rPr>
        <w:t xml:space="preserve"> a cítěním českého národa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(</w:t>
      </w:r>
      <w:r w:rsidR="006D1928">
        <w:rPr>
          <w:rFonts w:ascii="Arial" w:hAnsi="Arial" w:cs="Arial"/>
          <w:sz w:val="24"/>
          <w:szCs w:val="24"/>
        </w:rPr>
        <w:t>částečný odpor</w:t>
      </w:r>
      <w:r w:rsidRPr="00710A4E">
        <w:rPr>
          <w:rFonts w:ascii="Arial" w:hAnsi="Arial" w:cs="Arial"/>
          <w:sz w:val="24"/>
          <w:szCs w:val="24"/>
        </w:rPr>
        <w:t xml:space="preserve"> vůči Rakousku, nechuť za něj bojovat)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lastRenderedPageBreak/>
        <w:t>Česká politika v odmlčení;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vyčkávání a pasivita,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jediní,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kdo vyjadřovali v</w:t>
      </w:r>
      <w:r w:rsidR="00710A4E">
        <w:rPr>
          <w:rFonts w:ascii="Arial" w:hAnsi="Arial" w:cs="Arial"/>
          <w:sz w:val="24"/>
          <w:szCs w:val="24"/>
        </w:rPr>
        <w:t>e</w:t>
      </w:r>
      <w:r w:rsidRPr="00710A4E">
        <w:rPr>
          <w:rFonts w:ascii="Arial" w:hAnsi="Arial" w:cs="Arial"/>
          <w:sz w:val="24"/>
          <w:szCs w:val="24"/>
        </w:rPr>
        <w:t>řejně naděje českého národa, byli herci,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novináři a básníci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(Dyk)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Země hospodářsky podřízena válce – válečná výroba,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nedostatek potravin,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železnice zahlcen</w:t>
      </w:r>
      <w:r w:rsidR="0034452F">
        <w:rPr>
          <w:rFonts w:ascii="Arial" w:hAnsi="Arial" w:cs="Arial"/>
          <w:sz w:val="24"/>
          <w:szCs w:val="24"/>
        </w:rPr>
        <w:t>a</w:t>
      </w:r>
      <w:r w:rsidRPr="00710A4E">
        <w:rPr>
          <w:rFonts w:ascii="Arial" w:hAnsi="Arial" w:cs="Arial"/>
          <w:sz w:val="24"/>
          <w:szCs w:val="24"/>
        </w:rPr>
        <w:t xml:space="preserve"> transporty vojáků – strádání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Postupně roste politický a národní útlak – cenz</w:t>
      </w:r>
      <w:r w:rsidR="0034452F">
        <w:rPr>
          <w:rFonts w:ascii="Arial" w:hAnsi="Arial" w:cs="Arial"/>
          <w:sz w:val="24"/>
          <w:szCs w:val="24"/>
        </w:rPr>
        <w:t>u</w:t>
      </w:r>
      <w:r w:rsidRPr="00710A4E">
        <w:rPr>
          <w:rFonts w:ascii="Arial" w:hAnsi="Arial" w:cs="Arial"/>
          <w:sz w:val="24"/>
          <w:szCs w:val="24"/>
        </w:rPr>
        <w:t>ra,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represe a persekuce vlastenců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 xml:space="preserve">(1914 zatčení J. V. Klofáče, odsouzení mladočechů Kramáře a </w:t>
      </w:r>
      <w:r w:rsidR="0034452F">
        <w:rPr>
          <w:rFonts w:ascii="Arial" w:hAnsi="Arial" w:cs="Arial"/>
          <w:sz w:val="24"/>
          <w:szCs w:val="24"/>
        </w:rPr>
        <w:t>R</w:t>
      </w:r>
      <w:r w:rsidRPr="00710A4E">
        <w:rPr>
          <w:rFonts w:ascii="Arial" w:hAnsi="Arial" w:cs="Arial"/>
          <w:sz w:val="24"/>
          <w:szCs w:val="24"/>
        </w:rPr>
        <w:t>ašína za velezradu na doživotí)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Odboj ze zahraničí proti Rakousku-Uhersku – díky Dohodě snaha o rozbití monarchie</w:t>
      </w:r>
      <w:r w:rsidR="0034452F">
        <w:rPr>
          <w:rFonts w:ascii="Arial" w:hAnsi="Arial" w:cs="Arial"/>
          <w:sz w:val="24"/>
          <w:szCs w:val="24"/>
        </w:rPr>
        <w:t xml:space="preserve"> - </w:t>
      </w:r>
      <w:r w:rsidRPr="00710A4E">
        <w:rPr>
          <w:rFonts w:ascii="Arial" w:hAnsi="Arial" w:cs="Arial"/>
          <w:sz w:val="24"/>
          <w:szCs w:val="24"/>
        </w:rPr>
        <w:t>v čele TGM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(od 1914 v emigraci),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 xml:space="preserve">kterého doma podporovala organizace </w:t>
      </w:r>
      <w:proofErr w:type="spellStart"/>
      <w:r w:rsidRPr="00710A4E">
        <w:rPr>
          <w:rFonts w:ascii="Arial" w:hAnsi="Arial" w:cs="Arial"/>
          <w:sz w:val="24"/>
          <w:szCs w:val="24"/>
        </w:rPr>
        <w:t>Maffia</w:t>
      </w:r>
      <w:proofErr w:type="spellEnd"/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(E. Beneš) a rovněž podpora ze strany M. R. Štefánka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+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čeští a slovenští vystěhovalci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 xml:space="preserve">-&gt;1916 </w:t>
      </w:r>
      <w:r w:rsidRPr="00710A4E">
        <w:rPr>
          <w:rFonts w:ascii="Arial" w:hAnsi="Arial" w:cs="Arial"/>
          <w:b/>
          <w:sz w:val="24"/>
          <w:szCs w:val="24"/>
        </w:rPr>
        <w:t>Clevelandská dohoda</w:t>
      </w:r>
      <w:r w:rsidR="006D1928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(úkolem sjednotit zahraniční odboj)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 xml:space="preserve">Ve Francii vznik </w:t>
      </w:r>
      <w:r w:rsidRPr="00710A4E">
        <w:rPr>
          <w:rFonts w:ascii="Arial" w:hAnsi="Arial" w:cs="Arial"/>
          <w:b/>
          <w:sz w:val="24"/>
          <w:szCs w:val="24"/>
        </w:rPr>
        <w:t>Národní rady československé</w:t>
      </w:r>
      <w:r w:rsidR="0034452F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-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politické ústředí odboje,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propagace samostatnosti a snaha o podporu Dohody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Na domácí scéně mladočech K. Kramář-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protirak</w:t>
      </w:r>
      <w:r w:rsidR="0034452F">
        <w:rPr>
          <w:rFonts w:ascii="Arial" w:hAnsi="Arial" w:cs="Arial"/>
          <w:sz w:val="24"/>
          <w:szCs w:val="24"/>
        </w:rPr>
        <w:t>ouský</w:t>
      </w:r>
      <w:r w:rsidRPr="00710A4E">
        <w:rPr>
          <w:rFonts w:ascii="Arial" w:hAnsi="Arial" w:cs="Arial"/>
          <w:sz w:val="24"/>
          <w:szCs w:val="24"/>
        </w:rPr>
        <w:t xml:space="preserve"> odboj, po jeho zatčení však orientace na prorakouskou politiku</w:t>
      </w:r>
      <w:r w:rsidR="00D97501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 xml:space="preserve">(vzniká Český svaz-čeští poslanci v říšské radě </w:t>
      </w:r>
      <w:r w:rsidR="00D97501">
        <w:rPr>
          <w:rFonts w:ascii="Arial" w:hAnsi="Arial" w:cs="Arial"/>
          <w:sz w:val="24"/>
          <w:szCs w:val="24"/>
        </w:rPr>
        <w:t>v</w:t>
      </w:r>
      <w:r w:rsidRPr="00710A4E">
        <w:rPr>
          <w:rFonts w:ascii="Arial" w:hAnsi="Arial" w:cs="Arial"/>
          <w:sz w:val="24"/>
          <w:szCs w:val="24"/>
        </w:rPr>
        <w:t>e Vídni a Národní výbor-&gt;stíhání protirak</w:t>
      </w:r>
      <w:r w:rsidR="0034452F">
        <w:rPr>
          <w:rFonts w:ascii="Arial" w:hAnsi="Arial" w:cs="Arial"/>
          <w:sz w:val="24"/>
          <w:szCs w:val="24"/>
        </w:rPr>
        <w:t>ouské</w:t>
      </w:r>
      <w:r w:rsidRPr="00710A4E">
        <w:rPr>
          <w:rFonts w:ascii="Arial" w:hAnsi="Arial" w:cs="Arial"/>
          <w:sz w:val="24"/>
          <w:szCs w:val="24"/>
        </w:rPr>
        <w:t xml:space="preserve"> politiky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Roste odpor vůči válce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-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demonstrace, stávky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(Prostějov, Plzeň, Ostravsko)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Květen 1917-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b/>
          <w:sz w:val="24"/>
          <w:szCs w:val="24"/>
        </w:rPr>
        <w:t>Manifest českých spisovatelů</w:t>
      </w:r>
      <w:r w:rsidRPr="00710A4E">
        <w:rPr>
          <w:rFonts w:ascii="Arial" w:hAnsi="Arial" w:cs="Arial"/>
          <w:sz w:val="24"/>
          <w:szCs w:val="24"/>
        </w:rPr>
        <w:t xml:space="preserve"> poslancům v říšské radě</w:t>
      </w:r>
      <w:r w:rsidR="007E58DC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 xml:space="preserve">(podepsaný 220 </w:t>
      </w:r>
      <w:r w:rsidR="007E58DC">
        <w:rPr>
          <w:rFonts w:ascii="Arial" w:hAnsi="Arial" w:cs="Arial"/>
          <w:sz w:val="24"/>
          <w:szCs w:val="24"/>
        </w:rPr>
        <w:t>představiteli české kultury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-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vyz</w:t>
      </w:r>
      <w:r w:rsidR="007E58DC">
        <w:rPr>
          <w:rFonts w:ascii="Arial" w:hAnsi="Arial" w:cs="Arial"/>
          <w:sz w:val="24"/>
          <w:szCs w:val="24"/>
        </w:rPr>
        <w:t>ý</w:t>
      </w:r>
      <w:r w:rsidRPr="00710A4E">
        <w:rPr>
          <w:rFonts w:ascii="Arial" w:hAnsi="Arial" w:cs="Arial"/>
          <w:sz w:val="24"/>
          <w:szCs w:val="24"/>
        </w:rPr>
        <w:t>vá k obhajobě českých zájmů a demokracie v Evropě)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 xml:space="preserve">6. 1. </w:t>
      </w:r>
      <w:r w:rsidR="007E58DC">
        <w:rPr>
          <w:rFonts w:ascii="Arial" w:hAnsi="Arial" w:cs="Arial"/>
          <w:sz w:val="24"/>
          <w:szCs w:val="24"/>
        </w:rPr>
        <w:t xml:space="preserve">1918 - </w:t>
      </w:r>
      <w:r w:rsidRPr="00710A4E">
        <w:rPr>
          <w:rFonts w:ascii="Arial" w:hAnsi="Arial" w:cs="Arial"/>
          <w:b/>
          <w:sz w:val="24"/>
          <w:szCs w:val="24"/>
        </w:rPr>
        <w:t>Tříkrálová deklarace</w:t>
      </w:r>
      <w:r w:rsidR="0034452F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-</w:t>
      </w:r>
      <w:r w:rsidR="0034452F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požadavek českých zemských a říšských poslanců na sebeurčení národů v R-U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 xml:space="preserve">Následuje </w:t>
      </w:r>
      <w:r w:rsidRPr="00710A4E">
        <w:rPr>
          <w:rFonts w:ascii="Arial" w:hAnsi="Arial" w:cs="Arial"/>
          <w:b/>
          <w:sz w:val="24"/>
          <w:szCs w:val="24"/>
        </w:rPr>
        <w:t xml:space="preserve">Národní přísaha </w:t>
      </w:r>
      <w:r w:rsidRPr="00710A4E">
        <w:rPr>
          <w:rFonts w:ascii="Arial" w:hAnsi="Arial" w:cs="Arial"/>
          <w:sz w:val="24"/>
          <w:szCs w:val="24"/>
        </w:rPr>
        <w:t>českých spisovatelů a jiných kulturních pracovníků-úsilí o samostatný stát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b/>
          <w:sz w:val="24"/>
          <w:szCs w:val="24"/>
        </w:rPr>
        <w:t xml:space="preserve">Pittsburská dohoda- </w:t>
      </w:r>
      <w:r w:rsidRPr="00710A4E">
        <w:rPr>
          <w:rFonts w:ascii="Arial" w:hAnsi="Arial" w:cs="Arial"/>
          <w:sz w:val="24"/>
          <w:szCs w:val="24"/>
        </w:rPr>
        <w:t>jednání mezi českými a slovenskými krajanskými organizacemi s Masarykem o uspořádání budoucího státu;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Národní rada československá uznána za oficiální představitelku budoucího státu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 xml:space="preserve">Od </w:t>
      </w:r>
      <w:r w:rsidRPr="00710A4E">
        <w:rPr>
          <w:rFonts w:ascii="Arial" w:hAnsi="Arial" w:cs="Arial"/>
          <w:b/>
          <w:sz w:val="24"/>
          <w:szCs w:val="24"/>
        </w:rPr>
        <w:t xml:space="preserve">7/1918  </w:t>
      </w:r>
      <w:r w:rsidRPr="00710A4E">
        <w:rPr>
          <w:rFonts w:ascii="Arial" w:hAnsi="Arial" w:cs="Arial"/>
          <w:sz w:val="24"/>
          <w:szCs w:val="24"/>
        </w:rPr>
        <w:t>v</w:t>
      </w:r>
      <w:r w:rsidRPr="00710A4E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čele domácího odboje Národní výbor československý</w:t>
      </w:r>
      <w:r w:rsidR="007543D9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(38 členů, v čele Kramář,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další členové: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Alois Rašín, Antonín Švehla, J. V. Klofáč a František Soukup – připravovali státní aparát na přerušení vztahů k Vídni), navázání styků s Národní radou československou v Paříži,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ze socialistických stran vznikla Socialistická národní rada</w:t>
      </w:r>
    </w:p>
    <w:p w:rsidR="00B561F4" w:rsidRPr="00710A4E" w:rsidRDefault="006D1928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14. 10.</w:t>
      </w:r>
      <w:r w:rsidR="00B561F4" w:rsidRPr="00710A4E">
        <w:rPr>
          <w:rFonts w:ascii="Arial" w:hAnsi="Arial" w:cs="Arial"/>
          <w:sz w:val="24"/>
          <w:szCs w:val="24"/>
        </w:rPr>
        <w:t xml:space="preserve">1918 </w:t>
      </w:r>
      <w:r w:rsidR="00B561F4" w:rsidRPr="00710A4E">
        <w:rPr>
          <w:rFonts w:ascii="Arial" w:hAnsi="Arial" w:cs="Arial"/>
          <w:b/>
          <w:sz w:val="24"/>
          <w:szCs w:val="24"/>
        </w:rPr>
        <w:t>generální stávka</w:t>
      </w:r>
      <w:r w:rsidR="00B561F4" w:rsidRPr="00710A4E">
        <w:rPr>
          <w:rFonts w:ascii="Arial" w:hAnsi="Arial" w:cs="Arial"/>
          <w:sz w:val="24"/>
          <w:szCs w:val="24"/>
        </w:rPr>
        <w:t xml:space="preserve"> jako protest proti vývozu potravin z českých zemí</w:t>
      </w:r>
    </w:p>
    <w:p w:rsidR="007543D9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16. 10.</w:t>
      </w:r>
      <w:r w:rsidR="006D1928">
        <w:rPr>
          <w:rFonts w:ascii="Arial" w:hAnsi="Arial" w:cs="Arial"/>
          <w:sz w:val="24"/>
          <w:szCs w:val="24"/>
        </w:rPr>
        <w:t>1918</w:t>
      </w:r>
      <w:r w:rsidRPr="00710A4E">
        <w:rPr>
          <w:rFonts w:ascii="Arial" w:hAnsi="Arial" w:cs="Arial"/>
          <w:sz w:val="24"/>
          <w:szCs w:val="24"/>
        </w:rPr>
        <w:t xml:space="preserve"> Císařský manifest – jedna z posledních snah císaře zachrán</w:t>
      </w:r>
      <w:r w:rsidR="007543D9">
        <w:rPr>
          <w:rFonts w:ascii="Arial" w:hAnsi="Arial" w:cs="Arial"/>
          <w:sz w:val="24"/>
          <w:szCs w:val="24"/>
        </w:rPr>
        <w:t>it monarchii, slib federalizace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 xml:space="preserve">vytvoření </w:t>
      </w:r>
      <w:r w:rsidRPr="00710A4E">
        <w:rPr>
          <w:rFonts w:ascii="Arial" w:hAnsi="Arial" w:cs="Arial"/>
          <w:b/>
          <w:sz w:val="24"/>
          <w:szCs w:val="24"/>
        </w:rPr>
        <w:t>prozatímní československé vlády</w:t>
      </w:r>
      <w:r w:rsidR="006D1928">
        <w:rPr>
          <w:rFonts w:ascii="Arial" w:hAnsi="Arial" w:cs="Arial"/>
          <w:b/>
          <w:sz w:val="24"/>
          <w:szCs w:val="24"/>
        </w:rPr>
        <w:t xml:space="preserve"> 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b/>
          <w:sz w:val="24"/>
          <w:szCs w:val="24"/>
        </w:rPr>
        <w:t>18. 10. 1918 Washingtonská deklarace</w:t>
      </w:r>
      <w:r w:rsidR="006D1928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b/>
          <w:sz w:val="24"/>
          <w:szCs w:val="24"/>
        </w:rPr>
        <w:t>=</w:t>
      </w:r>
      <w:r w:rsidR="006D1928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b/>
          <w:sz w:val="24"/>
          <w:szCs w:val="24"/>
        </w:rPr>
        <w:t xml:space="preserve">prohlášení samostatnosti čsl. státu </w:t>
      </w:r>
      <w:r w:rsidRPr="00710A4E">
        <w:rPr>
          <w:rFonts w:ascii="Arial" w:hAnsi="Arial" w:cs="Arial"/>
          <w:sz w:val="24"/>
          <w:szCs w:val="24"/>
        </w:rPr>
        <w:t>na republikánských principech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28. 10. 1918 nóta ministra zahraničí Andrássyho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=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konec monarchie, uznání práv Čechoslováků</w:t>
      </w:r>
    </w:p>
    <w:p w:rsidR="00B561F4" w:rsidRPr="00710A4E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b/>
          <w:sz w:val="24"/>
          <w:szCs w:val="24"/>
        </w:rPr>
        <w:t>28. 10. 1918 NA VÁCLAVSKÉM NÁMĚSTÍ VYHLÁŠENA ČESKOSLOVENSKÁ REPUBLIKA</w:t>
      </w:r>
      <w:r w:rsidR="006D1928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b/>
          <w:sz w:val="24"/>
          <w:szCs w:val="24"/>
        </w:rPr>
        <w:t>-</w:t>
      </w:r>
      <w:r w:rsidR="006D1928">
        <w:rPr>
          <w:rFonts w:ascii="Arial" w:hAnsi="Arial" w:cs="Arial"/>
          <w:b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nadšení, slavnosti, strhávání symbolů Rakouska</w:t>
      </w:r>
    </w:p>
    <w:p w:rsidR="0034452F" w:rsidRPr="0034452F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A4E">
        <w:rPr>
          <w:rFonts w:ascii="Arial" w:hAnsi="Arial" w:cs="Arial"/>
          <w:sz w:val="24"/>
          <w:szCs w:val="24"/>
        </w:rPr>
        <w:t>funkce prozatímní vlády v rukách Národního výboru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-</w:t>
      </w:r>
      <w:r w:rsidR="006D1928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b/>
          <w:sz w:val="24"/>
          <w:szCs w:val="24"/>
        </w:rPr>
        <w:t>muži 28. října</w:t>
      </w:r>
    </w:p>
    <w:p w:rsidR="0034452F" w:rsidRDefault="0034452F" w:rsidP="0034452F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B561F4" w:rsidRPr="003B2E21" w:rsidRDefault="00B561F4" w:rsidP="0034452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(</w:t>
      </w:r>
      <w:r w:rsidR="0034452F">
        <w:rPr>
          <w:rFonts w:ascii="Arial" w:hAnsi="Arial" w:cs="Arial"/>
          <w:sz w:val="24"/>
          <w:szCs w:val="24"/>
        </w:rPr>
        <w:t xml:space="preserve">zleva </w:t>
      </w:r>
      <w:r w:rsidR="0034452F" w:rsidRPr="003B2E21">
        <w:rPr>
          <w:rFonts w:ascii="Arial" w:hAnsi="Arial" w:cs="Arial"/>
          <w:sz w:val="24"/>
          <w:szCs w:val="24"/>
        </w:rPr>
        <w:t>Soukup</w:t>
      </w:r>
      <w:r w:rsidR="0034452F">
        <w:rPr>
          <w:rFonts w:ascii="Arial" w:hAnsi="Arial" w:cs="Arial"/>
          <w:sz w:val="24"/>
          <w:szCs w:val="24"/>
        </w:rPr>
        <w:t>,</w:t>
      </w:r>
      <w:r w:rsidR="0034452F" w:rsidRPr="00710A4E">
        <w:rPr>
          <w:rFonts w:ascii="Arial" w:hAnsi="Arial" w:cs="Arial"/>
          <w:sz w:val="24"/>
          <w:szCs w:val="24"/>
        </w:rPr>
        <w:t xml:space="preserve"> </w:t>
      </w:r>
      <w:r w:rsidRPr="00710A4E">
        <w:rPr>
          <w:rFonts w:ascii="Arial" w:hAnsi="Arial" w:cs="Arial"/>
          <w:sz w:val="24"/>
          <w:szCs w:val="24"/>
        </w:rPr>
        <w:t>Rašín</w:t>
      </w:r>
      <w:r w:rsidR="0034452F">
        <w:rPr>
          <w:rFonts w:ascii="Arial" w:hAnsi="Arial" w:cs="Arial"/>
          <w:sz w:val="24"/>
          <w:szCs w:val="24"/>
        </w:rPr>
        <w:t>,</w:t>
      </w:r>
      <w:r w:rsidRPr="00710A4E">
        <w:rPr>
          <w:rFonts w:ascii="Arial" w:hAnsi="Arial" w:cs="Arial"/>
          <w:sz w:val="24"/>
          <w:szCs w:val="24"/>
        </w:rPr>
        <w:t xml:space="preserve"> </w:t>
      </w:r>
      <w:r w:rsidR="0034452F" w:rsidRPr="003B2E21">
        <w:rPr>
          <w:rFonts w:ascii="Arial" w:hAnsi="Arial" w:cs="Arial"/>
          <w:sz w:val="24"/>
          <w:szCs w:val="24"/>
        </w:rPr>
        <w:t>Stříbrný</w:t>
      </w:r>
      <w:r w:rsidR="0034452F">
        <w:rPr>
          <w:rFonts w:ascii="Arial" w:hAnsi="Arial" w:cs="Arial"/>
          <w:sz w:val="24"/>
          <w:szCs w:val="24"/>
        </w:rPr>
        <w:t>,</w:t>
      </w:r>
      <w:r w:rsidR="0034452F" w:rsidRPr="003B2E21">
        <w:rPr>
          <w:rFonts w:ascii="Arial" w:hAnsi="Arial" w:cs="Arial"/>
          <w:sz w:val="24"/>
          <w:szCs w:val="24"/>
        </w:rPr>
        <w:t xml:space="preserve"> </w:t>
      </w:r>
      <w:r w:rsidRPr="003B2E21">
        <w:rPr>
          <w:rFonts w:ascii="Arial" w:hAnsi="Arial" w:cs="Arial"/>
          <w:sz w:val="24"/>
          <w:szCs w:val="24"/>
        </w:rPr>
        <w:t xml:space="preserve">Švehla, </w:t>
      </w:r>
      <w:proofErr w:type="gramStart"/>
      <w:r w:rsidRPr="003B2E21">
        <w:rPr>
          <w:rFonts w:ascii="Arial" w:hAnsi="Arial" w:cs="Arial"/>
          <w:sz w:val="24"/>
          <w:szCs w:val="24"/>
        </w:rPr>
        <w:t>Šrobár)-</w:t>
      </w:r>
      <w:proofErr w:type="gramEnd"/>
      <w:r w:rsidRPr="003B2E21">
        <w:rPr>
          <w:rFonts w:ascii="Arial" w:hAnsi="Arial" w:cs="Arial"/>
          <w:sz w:val="24"/>
          <w:szCs w:val="24"/>
        </w:rPr>
        <w:t>zákon o zřízení</w:t>
      </w:r>
      <w:r w:rsidRPr="003B2E21">
        <w:rPr>
          <w:rFonts w:ascii="Arial" w:hAnsi="Arial" w:cs="Arial"/>
          <w:b/>
          <w:sz w:val="24"/>
          <w:szCs w:val="24"/>
        </w:rPr>
        <w:t xml:space="preserve"> samostatného čsl. státu</w:t>
      </w:r>
      <w:r w:rsidRPr="003B2E21">
        <w:rPr>
          <w:rFonts w:ascii="Arial" w:hAnsi="Arial" w:cs="Arial"/>
          <w:sz w:val="24"/>
          <w:szCs w:val="24"/>
        </w:rPr>
        <w:t>,</w:t>
      </w:r>
      <w:r w:rsidRPr="003B2E21">
        <w:rPr>
          <w:rFonts w:ascii="Arial" w:hAnsi="Arial" w:cs="Arial"/>
          <w:b/>
          <w:sz w:val="24"/>
          <w:szCs w:val="24"/>
        </w:rPr>
        <w:t xml:space="preserve"> </w:t>
      </w:r>
      <w:r w:rsidRPr="003B2E21">
        <w:rPr>
          <w:rFonts w:ascii="Arial" w:hAnsi="Arial" w:cs="Arial"/>
          <w:sz w:val="24"/>
          <w:szCs w:val="24"/>
        </w:rPr>
        <w:t>současně spojení zahraničního a domácího odboje</w:t>
      </w:r>
    </w:p>
    <w:p w:rsidR="003B2E21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2E21">
        <w:rPr>
          <w:rFonts w:ascii="Arial" w:hAnsi="Arial" w:cs="Arial"/>
          <w:sz w:val="24"/>
          <w:szCs w:val="24"/>
        </w:rPr>
        <w:t>v Ženevě projednávala prozatímní vláda konkrétní formu státu – republika</w:t>
      </w:r>
    </w:p>
    <w:p w:rsidR="003B2E21" w:rsidRPr="003B2E21" w:rsidRDefault="00B561F4" w:rsidP="00E97FE3">
      <w:pPr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B2E21">
        <w:rPr>
          <w:rFonts w:ascii="Arial" w:hAnsi="Arial" w:cs="Arial"/>
          <w:sz w:val="24"/>
          <w:szCs w:val="24"/>
        </w:rPr>
        <w:t>Slováci-</w:t>
      </w:r>
      <w:r w:rsidR="00944B99" w:rsidRPr="003B2E21">
        <w:rPr>
          <w:rFonts w:ascii="Arial" w:hAnsi="Arial" w:cs="Arial"/>
          <w:sz w:val="24"/>
          <w:szCs w:val="24"/>
        </w:rPr>
        <w:t xml:space="preserve">30.10.1918 </w:t>
      </w:r>
      <w:r w:rsidR="003B2E21" w:rsidRPr="003B2E21">
        <w:rPr>
          <w:rFonts w:ascii="Arial" w:hAnsi="Arial" w:cs="Arial"/>
          <w:sz w:val="24"/>
          <w:szCs w:val="24"/>
        </w:rPr>
        <w:t>Martinská deklarace = prohlášení o právu na sebeurčení slovenského národa a spojení v společném státě s Čechy (Slovenská národní rada)</w:t>
      </w:r>
    </w:p>
    <w:p w:rsidR="00B561F4" w:rsidRPr="003B2E21" w:rsidRDefault="00B561F4" w:rsidP="003B2E21">
      <w:pPr>
        <w:pStyle w:val="Nadpis1"/>
        <w:rPr>
          <w:rFonts w:ascii="Arial" w:hAnsi="Arial" w:cs="Arial"/>
          <w:sz w:val="32"/>
          <w:szCs w:val="32"/>
        </w:rPr>
      </w:pPr>
      <w:r w:rsidRPr="003B2E21">
        <w:rPr>
          <w:rFonts w:ascii="Arial" w:hAnsi="Arial" w:cs="Arial"/>
          <w:sz w:val="32"/>
          <w:szCs w:val="32"/>
        </w:rPr>
        <w:t>Československo mezi dvěma světovými válkami</w:t>
      </w:r>
    </w:p>
    <w:p w:rsidR="003B2E21" w:rsidRPr="003B2E21" w:rsidRDefault="003B2E21" w:rsidP="003B2E2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61F4" w:rsidRDefault="009F4EEE" w:rsidP="00E97FE3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První </w:t>
      </w:r>
      <w:r w:rsidR="00B561F4" w:rsidRPr="003B2E21">
        <w:rPr>
          <w:rFonts w:ascii="Arial" w:hAnsi="Arial" w:cs="Arial"/>
          <w:sz w:val="24"/>
          <w:szCs w:val="24"/>
        </w:rPr>
        <w:t>československé Národní shromáždění – 1. zasedání 14. 11. 1918 – prohlášeno sesazení Habsburků, přijato usnesení o státní formě – demokratická republika, prvním prezidentem zvolen jednohlasně T. G. Masaryk za jeho nepřítomnosti (volen pak ještě 3x – 1920, 1927, 1934), ustanovena 1. československá vláda v čele s Karlem Kramářem, tzv. vláda „všenárodní koalice“, přijaty první dva zákony – 8hodinová pracovní doba a zrušení šlechtických titulů</w:t>
      </w:r>
    </w:p>
    <w:p w:rsidR="006D1928" w:rsidRPr="003B2E21" w:rsidRDefault="006D1928" w:rsidP="00E97FE3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 zahraničí: Beneš, ministr války: Štefánik (zahynul 1919)</w:t>
      </w:r>
    </w:p>
    <w:p w:rsidR="00B561F4" w:rsidRPr="003B2E21" w:rsidRDefault="00B561F4" w:rsidP="00E97FE3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2E21">
        <w:rPr>
          <w:rFonts w:ascii="Arial" w:hAnsi="Arial" w:cs="Arial"/>
          <w:sz w:val="24"/>
          <w:szCs w:val="24"/>
        </w:rPr>
        <w:t>vymezení hranic v liniích historicky se vyvíjejícího státu = Čechy, Morava, Slezsko, Slovensko a Podkarpatská Rus</w:t>
      </w:r>
    </w:p>
    <w:p w:rsidR="00B561F4" w:rsidRPr="003B2E21" w:rsidRDefault="00B561F4" w:rsidP="00E97FE3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2E21">
        <w:rPr>
          <w:rFonts w:ascii="Arial" w:hAnsi="Arial" w:cs="Arial"/>
          <w:sz w:val="24"/>
          <w:szCs w:val="24"/>
        </w:rPr>
        <w:t>němečtí poslanci z českých zemí odmítli vznik ČSR → ustavili 4 separátní provincie, které se prohlásily za součást Rakouska (úsilí o velký německý stát):</w:t>
      </w:r>
    </w:p>
    <w:p w:rsidR="00B561F4" w:rsidRPr="003B2E21" w:rsidRDefault="00B561F4" w:rsidP="00E97FE3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B2E21">
        <w:rPr>
          <w:rFonts w:ascii="Arial" w:hAnsi="Arial" w:cs="Arial"/>
          <w:sz w:val="24"/>
          <w:szCs w:val="24"/>
        </w:rPr>
        <w:t>Deutschböhmen</w:t>
      </w:r>
      <w:proofErr w:type="spellEnd"/>
      <w:r w:rsidRPr="003B2E21">
        <w:rPr>
          <w:rFonts w:ascii="Arial" w:hAnsi="Arial" w:cs="Arial"/>
          <w:sz w:val="24"/>
          <w:szCs w:val="24"/>
        </w:rPr>
        <w:t xml:space="preserve"> – severní Čechy</w:t>
      </w:r>
    </w:p>
    <w:p w:rsidR="00B561F4" w:rsidRPr="003B2E21" w:rsidRDefault="00B561F4" w:rsidP="00E97FE3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B2E21">
        <w:rPr>
          <w:rFonts w:ascii="Arial" w:hAnsi="Arial" w:cs="Arial"/>
          <w:sz w:val="24"/>
          <w:szCs w:val="24"/>
        </w:rPr>
        <w:t>Sudetenland</w:t>
      </w:r>
      <w:proofErr w:type="spellEnd"/>
      <w:r w:rsidRPr="003B2E21">
        <w:rPr>
          <w:rFonts w:ascii="Arial" w:hAnsi="Arial" w:cs="Arial"/>
          <w:sz w:val="24"/>
          <w:szCs w:val="24"/>
        </w:rPr>
        <w:t xml:space="preserve"> – sever Moravy a Slezska</w:t>
      </w:r>
    </w:p>
    <w:p w:rsidR="00B561F4" w:rsidRPr="003B2E21" w:rsidRDefault="00B561F4" w:rsidP="00E97FE3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B2E21">
        <w:rPr>
          <w:rFonts w:ascii="Arial" w:hAnsi="Arial" w:cs="Arial"/>
          <w:sz w:val="24"/>
          <w:szCs w:val="24"/>
        </w:rPr>
        <w:t>Böhmerwaldgau</w:t>
      </w:r>
      <w:proofErr w:type="spellEnd"/>
      <w:r w:rsidRPr="003B2E21">
        <w:rPr>
          <w:rFonts w:ascii="Arial" w:hAnsi="Arial" w:cs="Arial"/>
          <w:sz w:val="24"/>
          <w:szCs w:val="24"/>
        </w:rPr>
        <w:t xml:space="preserve"> – jižní Čechy</w:t>
      </w:r>
    </w:p>
    <w:p w:rsidR="00B561F4" w:rsidRPr="003B2E21" w:rsidRDefault="00B561F4" w:rsidP="00E97FE3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B2E21">
        <w:rPr>
          <w:rFonts w:ascii="Arial" w:hAnsi="Arial" w:cs="Arial"/>
          <w:sz w:val="24"/>
          <w:szCs w:val="24"/>
        </w:rPr>
        <w:t>Deutschsüdmähren</w:t>
      </w:r>
      <w:proofErr w:type="spellEnd"/>
      <w:r w:rsidRPr="003B2E21">
        <w:rPr>
          <w:rFonts w:ascii="Arial" w:hAnsi="Arial" w:cs="Arial"/>
          <w:sz w:val="24"/>
          <w:szCs w:val="24"/>
        </w:rPr>
        <w:t xml:space="preserve"> – jižní Morava</w:t>
      </w:r>
    </w:p>
    <w:p w:rsidR="00B561F4" w:rsidRPr="003B2E21" w:rsidRDefault="00B561F4" w:rsidP="00E97FE3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2E21">
        <w:rPr>
          <w:rFonts w:ascii="Arial" w:hAnsi="Arial" w:cs="Arial"/>
          <w:sz w:val="24"/>
          <w:szCs w:val="24"/>
        </w:rPr>
        <w:t xml:space="preserve">spor s Poláky o Těšínsko – obsazeno českým vojskem → rozdělení na 2 části </w:t>
      </w:r>
    </w:p>
    <w:p w:rsidR="00B561F4" w:rsidRPr="003B2E21" w:rsidRDefault="00B561F4" w:rsidP="00E97FE3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2E21">
        <w:rPr>
          <w:rFonts w:ascii="Arial" w:hAnsi="Arial" w:cs="Arial"/>
          <w:sz w:val="24"/>
          <w:szCs w:val="24"/>
        </w:rPr>
        <w:t>problematické hranice mezi Slovenskem a Maďarskem</w:t>
      </w:r>
    </w:p>
    <w:p w:rsidR="00B561F4" w:rsidRPr="003B2E21" w:rsidRDefault="00B561F4" w:rsidP="00E97FE3">
      <w:pPr>
        <w:pStyle w:val="Odstavecseseznamem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2E21">
        <w:rPr>
          <w:rFonts w:ascii="Arial" w:hAnsi="Arial" w:cs="Arial"/>
          <w:sz w:val="24"/>
          <w:szCs w:val="24"/>
        </w:rPr>
        <w:t>politika čechoslovakismu = jednotný národ československý</w:t>
      </w:r>
    </w:p>
    <w:p w:rsidR="00B561F4" w:rsidRPr="003B2E21" w:rsidRDefault="00B561F4" w:rsidP="00B561F4">
      <w:pPr>
        <w:rPr>
          <w:rFonts w:ascii="Arial" w:hAnsi="Arial" w:cs="Arial"/>
          <w:sz w:val="24"/>
          <w:szCs w:val="24"/>
        </w:rPr>
      </w:pPr>
    </w:p>
    <w:p w:rsidR="00B561F4" w:rsidRPr="003B2E21" w:rsidRDefault="00B561F4" w:rsidP="003B2E21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3B2E21">
        <w:rPr>
          <w:rFonts w:ascii="Arial" w:hAnsi="Arial" w:cs="Arial"/>
          <w:color w:val="auto"/>
          <w:sz w:val="24"/>
          <w:szCs w:val="24"/>
        </w:rPr>
        <w:t>Národnostní problematika:</w:t>
      </w:r>
    </w:p>
    <w:p w:rsidR="00C801B5" w:rsidRDefault="00B561F4" w:rsidP="00E97FE3">
      <w:pPr>
        <w:pStyle w:val="Odstavecseseznamem"/>
        <w:numPr>
          <w:ilvl w:val="0"/>
          <w:numId w:val="40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V Československu celkem 13,5 mil. obyvatel:</w:t>
      </w:r>
      <w:r w:rsidR="00C801B5">
        <w:rPr>
          <w:rFonts w:ascii="Arial" w:hAnsi="Arial" w:cs="Arial"/>
          <w:sz w:val="24"/>
          <w:szCs w:val="24"/>
        </w:rPr>
        <w:t xml:space="preserve"> </w:t>
      </w:r>
      <w:r w:rsidRPr="00C801B5">
        <w:rPr>
          <w:rFonts w:ascii="Arial" w:hAnsi="Arial" w:cs="Arial"/>
          <w:sz w:val="24"/>
          <w:szCs w:val="24"/>
          <w:u w:val="single"/>
        </w:rPr>
        <w:t>stát dvou národů Čechů a Slováků</w:t>
      </w:r>
      <w:r w:rsidRPr="00C801B5">
        <w:rPr>
          <w:rFonts w:ascii="Arial" w:hAnsi="Arial" w:cs="Arial"/>
          <w:sz w:val="24"/>
          <w:szCs w:val="24"/>
        </w:rPr>
        <w:t xml:space="preserve"> </w:t>
      </w:r>
      <w:r w:rsidRPr="00C801B5">
        <w:rPr>
          <w:rFonts w:ascii="Arial" w:hAnsi="Arial" w:cs="Arial"/>
          <w:sz w:val="24"/>
          <w:szCs w:val="24"/>
          <w:u w:val="single"/>
        </w:rPr>
        <w:t>– 65%</w:t>
      </w:r>
      <w:r w:rsidRPr="00C801B5">
        <w:rPr>
          <w:rFonts w:ascii="Arial" w:hAnsi="Arial" w:cs="Arial"/>
          <w:sz w:val="24"/>
          <w:szCs w:val="24"/>
        </w:rPr>
        <w:t xml:space="preserve"> (z toho Čechů - 51%)</w:t>
      </w:r>
      <w:r w:rsidR="00C801B5" w:rsidRPr="00C801B5">
        <w:rPr>
          <w:rFonts w:ascii="Arial" w:hAnsi="Arial" w:cs="Arial"/>
          <w:sz w:val="24"/>
          <w:szCs w:val="24"/>
        </w:rPr>
        <w:t xml:space="preserve"> </w:t>
      </w:r>
      <w:r w:rsidRPr="00C801B5">
        <w:rPr>
          <w:rFonts w:ascii="Arial" w:hAnsi="Arial" w:cs="Arial"/>
          <w:sz w:val="24"/>
          <w:szCs w:val="24"/>
        </w:rPr>
        <w:t xml:space="preserve">+ </w:t>
      </w:r>
      <w:r w:rsidRPr="00C801B5">
        <w:rPr>
          <w:rFonts w:ascii="Arial" w:hAnsi="Arial" w:cs="Arial"/>
          <w:sz w:val="24"/>
          <w:szCs w:val="24"/>
          <w:u w:val="single"/>
        </w:rPr>
        <w:t>národnostní menšiny</w:t>
      </w:r>
      <w:r w:rsidRPr="00C801B5">
        <w:rPr>
          <w:rFonts w:ascii="Arial" w:hAnsi="Arial" w:cs="Arial"/>
          <w:sz w:val="24"/>
          <w:szCs w:val="24"/>
        </w:rPr>
        <w:t xml:space="preserve">: </w:t>
      </w:r>
    </w:p>
    <w:p w:rsidR="00B561F4" w:rsidRPr="00C801B5" w:rsidRDefault="00B561F4" w:rsidP="00C801B5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Němci – 23%</w:t>
      </w:r>
    </w:p>
    <w:p w:rsidR="00B561F4" w:rsidRPr="00C801B5" w:rsidRDefault="00B561F4" w:rsidP="00C801B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Maďaři – 5,7%</w:t>
      </w:r>
    </w:p>
    <w:p w:rsidR="00B561F4" w:rsidRPr="00C801B5" w:rsidRDefault="00B561F4" w:rsidP="00C801B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Rusíni – 3,4%</w:t>
      </w:r>
    </w:p>
    <w:p w:rsidR="00B561F4" w:rsidRDefault="00B561F4" w:rsidP="00C801B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Poláci – 0,6%</w:t>
      </w:r>
    </w:p>
    <w:p w:rsidR="00C801B5" w:rsidRPr="00C801B5" w:rsidRDefault="00C801B5" w:rsidP="00C801B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B561F4" w:rsidRPr="00C801B5" w:rsidRDefault="00B561F4" w:rsidP="00C801B5">
      <w:pPr>
        <w:rPr>
          <w:rFonts w:ascii="Arial" w:hAnsi="Arial" w:cs="Arial"/>
          <w:b/>
          <w:sz w:val="32"/>
        </w:rPr>
      </w:pPr>
      <w:r w:rsidRPr="00C801B5">
        <w:rPr>
          <w:rFonts w:ascii="Arial" w:hAnsi="Arial" w:cs="Arial"/>
          <w:b/>
          <w:sz w:val="32"/>
        </w:rPr>
        <w:t>Politický systém první republiky:</w:t>
      </w:r>
    </w:p>
    <w:p w:rsidR="00B561F4" w:rsidRPr="00CC298F" w:rsidRDefault="00B561F4" w:rsidP="00E97FE3">
      <w:pPr>
        <w:pStyle w:val="Odstavecseseznamem"/>
        <w:numPr>
          <w:ilvl w:val="0"/>
          <w:numId w:val="43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>pluralitní parlamentní demokracie</w:t>
      </w:r>
    </w:p>
    <w:p w:rsidR="00B561F4" w:rsidRPr="00CC298F" w:rsidRDefault="00B561F4" w:rsidP="00E97FE3">
      <w:pPr>
        <w:pStyle w:val="Odstavecseseznamem"/>
        <w:numPr>
          <w:ilvl w:val="0"/>
          <w:numId w:val="43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C298F">
        <w:rPr>
          <w:rFonts w:ascii="Arial" w:hAnsi="Arial" w:cs="Arial"/>
          <w:b/>
          <w:sz w:val="24"/>
          <w:szCs w:val="24"/>
        </w:rPr>
        <w:t>systém několika politických stran:</w:t>
      </w:r>
    </w:p>
    <w:p w:rsidR="00B561F4" w:rsidRPr="00CC298F" w:rsidRDefault="00B561F4" w:rsidP="00632842">
      <w:pPr>
        <w:pStyle w:val="Odstavecseseznamem"/>
        <w:numPr>
          <w:ilvl w:val="0"/>
          <w:numId w:val="17"/>
        </w:num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 xml:space="preserve">Československá strana sociálně demokratická (Soukup, </w:t>
      </w:r>
      <w:proofErr w:type="spellStart"/>
      <w:r w:rsidRPr="00CC298F">
        <w:rPr>
          <w:rFonts w:ascii="Arial" w:hAnsi="Arial" w:cs="Arial"/>
          <w:sz w:val="24"/>
          <w:szCs w:val="24"/>
        </w:rPr>
        <w:t>Tusar</w:t>
      </w:r>
      <w:proofErr w:type="spellEnd"/>
      <w:r w:rsidRPr="00CC298F">
        <w:rPr>
          <w:rFonts w:ascii="Arial" w:hAnsi="Arial" w:cs="Arial"/>
          <w:sz w:val="24"/>
          <w:szCs w:val="24"/>
        </w:rPr>
        <w:t>, Bechyně) – nejsilnější předválečná strana, většina dělnictva</w:t>
      </w:r>
    </w:p>
    <w:p w:rsidR="00B561F4" w:rsidRPr="00CC298F" w:rsidRDefault="00B561F4" w:rsidP="00632842">
      <w:pPr>
        <w:pStyle w:val="Odstavecseseznamem"/>
        <w:numPr>
          <w:ilvl w:val="0"/>
          <w:numId w:val="17"/>
        </w:num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 xml:space="preserve">Československá strana </w:t>
      </w:r>
      <w:r w:rsidR="00442BF3" w:rsidRPr="00CC298F">
        <w:rPr>
          <w:rFonts w:ascii="Arial" w:hAnsi="Arial" w:cs="Arial"/>
          <w:sz w:val="24"/>
          <w:szCs w:val="24"/>
        </w:rPr>
        <w:t xml:space="preserve">národně </w:t>
      </w:r>
      <w:r w:rsidRPr="00CC298F">
        <w:rPr>
          <w:rFonts w:ascii="Arial" w:hAnsi="Arial" w:cs="Arial"/>
          <w:sz w:val="24"/>
          <w:szCs w:val="24"/>
        </w:rPr>
        <w:t>socialistická (Klofáč, Beneš) – živnostníci, řemeslníci, část dělnictva, inteligence, učitelé</w:t>
      </w:r>
    </w:p>
    <w:p w:rsidR="00B561F4" w:rsidRPr="00CC298F" w:rsidRDefault="00B561F4" w:rsidP="00632842">
      <w:pPr>
        <w:pStyle w:val="Odstavecseseznamem"/>
        <w:numPr>
          <w:ilvl w:val="0"/>
          <w:numId w:val="17"/>
        </w:num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 xml:space="preserve">Republikánská strana zemědělského a malorolnického lidu, tzv. agrární strana (Švehla, Hodža, </w:t>
      </w:r>
      <w:proofErr w:type="spellStart"/>
      <w:r w:rsidRPr="00CC298F">
        <w:rPr>
          <w:rFonts w:ascii="Arial" w:hAnsi="Arial" w:cs="Arial"/>
          <w:sz w:val="24"/>
          <w:szCs w:val="24"/>
        </w:rPr>
        <w:t>Udržal</w:t>
      </w:r>
      <w:proofErr w:type="spellEnd"/>
      <w:r w:rsidRPr="00CC29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298F">
        <w:rPr>
          <w:rFonts w:ascii="Arial" w:hAnsi="Arial" w:cs="Arial"/>
          <w:sz w:val="24"/>
          <w:szCs w:val="24"/>
        </w:rPr>
        <w:t>Malypetr</w:t>
      </w:r>
      <w:proofErr w:type="spellEnd"/>
      <w:r w:rsidRPr="00CC298F">
        <w:rPr>
          <w:rFonts w:ascii="Arial" w:hAnsi="Arial" w:cs="Arial"/>
          <w:sz w:val="24"/>
          <w:szCs w:val="24"/>
        </w:rPr>
        <w:t>) – nejsilnější meziválečná strana, většina venkovského obyvatelstva</w:t>
      </w:r>
    </w:p>
    <w:p w:rsidR="00B561F4" w:rsidRPr="00CC298F" w:rsidRDefault="00B561F4" w:rsidP="00632842">
      <w:pPr>
        <w:pStyle w:val="Odstavecseseznamem"/>
        <w:numPr>
          <w:ilvl w:val="0"/>
          <w:numId w:val="17"/>
        </w:num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>Československá národní demokracie (Kramář, Rašín) – bývalí mladočeši – podnikatelé, vysoké úřednictvo, část inteligence</w:t>
      </w:r>
    </w:p>
    <w:p w:rsidR="00B561F4" w:rsidRPr="00CC298F" w:rsidRDefault="00B561F4" w:rsidP="00632842">
      <w:pPr>
        <w:pStyle w:val="Odstavecseseznamem"/>
        <w:numPr>
          <w:ilvl w:val="0"/>
          <w:numId w:val="17"/>
        </w:num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>Československá strana lidová (kněz Jan Šrámek) – bývalé katolické strany – nábožensky smýšlející občané, městské střední vrstvy, venkov</w:t>
      </w:r>
    </w:p>
    <w:p w:rsidR="00B561F4" w:rsidRPr="00CC298F" w:rsidRDefault="00B561F4" w:rsidP="00C801B5">
      <w:pPr>
        <w:pStyle w:val="Odstavecseseznamem"/>
        <w:spacing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CC298F">
        <w:rPr>
          <w:rFonts w:ascii="Arial" w:hAnsi="Arial" w:cs="Arial"/>
          <w:b/>
          <w:sz w:val="24"/>
          <w:szCs w:val="24"/>
        </w:rPr>
        <w:t>strany na Slovenku:</w:t>
      </w:r>
    </w:p>
    <w:p w:rsidR="00B561F4" w:rsidRPr="00CC298F" w:rsidRDefault="00B561F4" w:rsidP="00632842">
      <w:pPr>
        <w:pStyle w:val="Odstavecseseznamem"/>
        <w:numPr>
          <w:ilvl w:val="0"/>
          <w:numId w:val="18"/>
        </w:numPr>
        <w:spacing w:line="240" w:lineRule="auto"/>
        <w:ind w:left="731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 xml:space="preserve">Slovenská </w:t>
      </w:r>
      <w:proofErr w:type="spellStart"/>
      <w:r w:rsidRPr="00CC298F">
        <w:rPr>
          <w:rFonts w:ascii="Arial" w:hAnsi="Arial" w:cs="Arial"/>
          <w:sz w:val="24"/>
          <w:szCs w:val="24"/>
        </w:rPr>
        <w:t>l’udová</w:t>
      </w:r>
      <w:proofErr w:type="spellEnd"/>
      <w:r w:rsidRPr="00CC298F">
        <w:rPr>
          <w:rFonts w:ascii="Arial" w:hAnsi="Arial" w:cs="Arial"/>
          <w:sz w:val="24"/>
          <w:szCs w:val="24"/>
        </w:rPr>
        <w:t xml:space="preserve"> strana (kněz Andrej Hlinka, </w:t>
      </w:r>
      <w:r w:rsidR="00CC298F" w:rsidRPr="00CC298F">
        <w:rPr>
          <w:rFonts w:ascii="Arial" w:hAnsi="Arial" w:cs="Arial"/>
          <w:sz w:val="24"/>
          <w:szCs w:val="24"/>
        </w:rPr>
        <w:t>Josef</w:t>
      </w:r>
      <w:r w:rsidR="00CC298F">
        <w:rPr>
          <w:rFonts w:ascii="Arial" w:hAnsi="Arial" w:cs="Arial"/>
          <w:sz w:val="24"/>
          <w:szCs w:val="24"/>
        </w:rPr>
        <w:t xml:space="preserve"> </w:t>
      </w:r>
      <w:r w:rsidRPr="00CC298F">
        <w:rPr>
          <w:rFonts w:ascii="Arial" w:hAnsi="Arial" w:cs="Arial"/>
          <w:sz w:val="24"/>
          <w:szCs w:val="24"/>
        </w:rPr>
        <w:t>Tiso) – orientovaná katolicky, úsilí o slovenskou autonomii v rámci ČSR</w:t>
      </w:r>
    </w:p>
    <w:p w:rsidR="00B561F4" w:rsidRPr="00CC298F" w:rsidRDefault="00B561F4" w:rsidP="00632842">
      <w:pPr>
        <w:pStyle w:val="Odstavecseseznamem"/>
        <w:numPr>
          <w:ilvl w:val="0"/>
          <w:numId w:val="18"/>
        </w:numPr>
        <w:spacing w:line="240" w:lineRule="auto"/>
        <w:ind w:left="731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>sociálně demokratická strana - dělnictvo</w:t>
      </w:r>
    </w:p>
    <w:p w:rsidR="00C801B5" w:rsidRPr="00CC298F" w:rsidRDefault="00B561F4" w:rsidP="00632842">
      <w:pPr>
        <w:pStyle w:val="Odstavecseseznamem"/>
        <w:numPr>
          <w:ilvl w:val="0"/>
          <w:numId w:val="18"/>
        </w:numPr>
        <w:spacing w:line="240" w:lineRule="auto"/>
        <w:ind w:left="731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>agrární strana (Hodža) – početné zemědělské obyvatelstvo</w:t>
      </w:r>
    </w:p>
    <w:p w:rsidR="00C801B5" w:rsidRPr="00C801B5" w:rsidRDefault="00C801B5" w:rsidP="00C801B5">
      <w:pPr>
        <w:pStyle w:val="Odstavecseseznamem"/>
        <w:spacing w:line="240" w:lineRule="auto"/>
        <w:ind w:left="731" w:hanging="447"/>
        <w:rPr>
          <w:rFonts w:ascii="Arial" w:hAnsi="Arial" w:cs="Arial"/>
          <w:b/>
          <w:sz w:val="24"/>
          <w:szCs w:val="24"/>
        </w:rPr>
      </w:pPr>
      <w:r w:rsidRPr="00C801B5">
        <w:rPr>
          <w:rFonts w:ascii="Arial" w:hAnsi="Arial" w:cs="Arial"/>
          <w:b/>
          <w:sz w:val="24"/>
          <w:szCs w:val="24"/>
        </w:rPr>
        <w:t xml:space="preserve">+ strany německé – </w:t>
      </w:r>
      <w:proofErr w:type="spellStart"/>
      <w:r w:rsidRPr="00C801B5">
        <w:rPr>
          <w:rFonts w:ascii="Arial" w:hAnsi="Arial" w:cs="Arial"/>
          <w:b/>
          <w:sz w:val="24"/>
          <w:szCs w:val="24"/>
        </w:rPr>
        <w:t>socdem</w:t>
      </w:r>
      <w:proofErr w:type="spellEnd"/>
      <w:r w:rsidRPr="00C801B5">
        <w:rPr>
          <w:rFonts w:ascii="Arial" w:hAnsi="Arial" w:cs="Arial"/>
          <w:b/>
          <w:sz w:val="24"/>
          <w:szCs w:val="24"/>
        </w:rPr>
        <w:t>, agrární, křesťanské</w:t>
      </w:r>
    </w:p>
    <w:p w:rsidR="00C801B5" w:rsidRPr="00C801B5" w:rsidRDefault="00C801B5" w:rsidP="00C801B5">
      <w:pPr>
        <w:pStyle w:val="Odstavecseseznamem"/>
        <w:spacing w:line="240" w:lineRule="auto"/>
        <w:ind w:left="731" w:hanging="447"/>
        <w:rPr>
          <w:rFonts w:ascii="Arial" w:hAnsi="Arial" w:cs="Arial"/>
          <w:b/>
          <w:i/>
          <w:sz w:val="24"/>
          <w:szCs w:val="24"/>
        </w:rPr>
      </w:pPr>
    </w:p>
    <w:p w:rsidR="00B561F4" w:rsidRPr="00C801B5" w:rsidRDefault="00B561F4" w:rsidP="00632842">
      <w:pPr>
        <w:pStyle w:val="Odstavecseseznamem"/>
        <w:numPr>
          <w:ilvl w:val="0"/>
          <w:numId w:val="19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801B5">
        <w:rPr>
          <w:rFonts w:ascii="Arial" w:hAnsi="Arial" w:cs="Arial"/>
          <w:b/>
          <w:sz w:val="24"/>
          <w:szCs w:val="24"/>
        </w:rPr>
        <w:lastRenderedPageBreak/>
        <w:t>3 politické proudy:</w:t>
      </w:r>
    </w:p>
    <w:p w:rsidR="00B561F4" w:rsidRPr="00C801B5" w:rsidRDefault="00B561F4" w:rsidP="00C801B5">
      <w:pPr>
        <w:pStyle w:val="Odstavecseseznamem"/>
        <w:spacing w:line="240" w:lineRule="auto"/>
        <w:ind w:left="731" w:hanging="305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1) republikánský – podpora republikánské formy státu – agrární (RSZML – Rolnická strana zemědělského a malorolnického lidu), křesťanské a socialistické strany</w:t>
      </w:r>
    </w:p>
    <w:p w:rsidR="00B561F4" w:rsidRPr="00C801B5" w:rsidRDefault="00B561F4" w:rsidP="00C801B5">
      <w:pPr>
        <w:pStyle w:val="Odstavecseseznamem"/>
        <w:spacing w:line="240" w:lineRule="auto"/>
        <w:ind w:left="731" w:hanging="305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2) nacionální – krajní pravice</w:t>
      </w:r>
      <w:r w:rsidR="00810327" w:rsidRPr="00C801B5">
        <w:rPr>
          <w:rFonts w:ascii="Arial" w:hAnsi="Arial" w:cs="Arial"/>
          <w:sz w:val="24"/>
          <w:szCs w:val="24"/>
        </w:rPr>
        <w:t xml:space="preserve"> (fašisté)</w:t>
      </w:r>
    </w:p>
    <w:p w:rsidR="00B561F4" w:rsidRPr="00C801B5" w:rsidRDefault="00B561F4" w:rsidP="00C801B5">
      <w:pPr>
        <w:pStyle w:val="Odstavecseseznamem"/>
        <w:spacing w:line="240" w:lineRule="auto"/>
        <w:ind w:left="731" w:hanging="305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3) komunistický – krajní levice, řízen moskevskou centrálou KI (komunistická internacionála = kominterna), do roku 1921 součást sociální demokracie (Bohumil Šmeral + Klement Gottwald), rozkol v sociální demokracii, levice zabrala Lidový dům, z levice sociální demokracie ustanovena komunistická strana (jednotná KSČ)</w:t>
      </w:r>
    </w:p>
    <w:p w:rsidR="00B561F4" w:rsidRPr="00C801B5" w:rsidRDefault="00C801B5" w:rsidP="00C801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01B5">
        <w:rPr>
          <w:rFonts w:ascii="Arial" w:hAnsi="Arial" w:cs="Arial"/>
          <w:b/>
          <w:sz w:val="24"/>
          <w:szCs w:val="24"/>
        </w:rPr>
        <w:t>P</w:t>
      </w:r>
      <w:r w:rsidR="00B561F4" w:rsidRPr="00C801B5">
        <w:rPr>
          <w:rFonts w:ascii="Arial" w:hAnsi="Arial" w:cs="Arial"/>
          <w:b/>
          <w:sz w:val="24"/>
          <w:szCs w:val="24"/>
        </w:rPr>
        <w:t>olitický systém:</w:t>
      </w:r>
    </w:p>
    <w:p w:rsidR="00B561F4" w:rsidRPr="00C801B5" w:rsidRDefault="00B561F4" w:rsidP="00E97FE3">
      <w:pPr>
        <w:pStyle w:val="Odstavecseseznamem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prezident volen na 7 let</w:t>
      </w:r>
    </w:p>
    <w:p w:rsidR="00B561F4" w:rsidRPr="00C801B5" w:rsidRDefault="00B561F4" w:rsidP="00E97FE3">
      <w:pPr>
        <w:pStyle w:val="Odstavecseseznamem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 xml:space="preserve">Národní shromáždění se 2 komorami: </w:t>
      </w:r>
      <w:r w:rsidR="00C801B5">
        <w:rPr>
          <w:rFonts w:ascii="Arial" w:hAnsi="Arial" w:cs="Arial"/>
          <w:sz w:val="24"/>
          <w:szCs w:val="24"/>
        </w:rPr>
        <w:t>P</w:t>
      </w:r>
      <w:r w:rsidRPr="00C801B5">
        <w:rPr>
          <w:rFonts w:ascii="Arial" w:hAnsi="Arial" w:cs="Arial"/>
          <w:sz w:val="24"/>
          <w:szCs w:val="24"/>
        </w:rPr>
        <w:t xml:space="preserve">oslanecká sněmovna (voleni na 6 let) a </w:t>
      </w:r>
      <w:r w:rsidR="00C801B5">
        <w:rPr>
          <w:rFonts w:ascii="Arial" w:hAnsi="Arial" w:cs="Arial"/>
          <w:sz w:val="24"/>
          <w:szCs w:val="24"/>
        </w:rPr>
        <w:t>S</w:t>
      </w:r>
      <w:r w:rsidRPr="00C801B5">
        <w:rPr>
          <w:rFonts w:ascii="Arial" w:hAnsi="Arial" w:cs="Arial"/>
          <w:sz w:val="24"/>
          <w:szCs w:val="24"/>
        </w:rPr>
        <w:t>enát (voleni na 8 let) = zákonodárná moc, vláda = výkonná moc</w:t>
      </w:r>
    </w:p>
    <w:p w:rsidR="00B561F4" w:rsidRPr="00C801B5" w:rsidRDefault="00B561F4" w:rsidP="00E97FE3">
      <w:pPr>
        <w:pStyle w:val="Odstavecseseznamem"/>
        <w:numPr>
          <w:ilvl w:val="0"/>
          <w:numId w:val="47"/>
        </w:numPr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volební právo všeobecné, rovné, přímé</w:t>
      </w:r>
      <w:r w:rsidR="00C801B5" w:rsidRPr="00C801B5">
        <w:rPr>
          <w:rFonts w:ascii="Arial" w:hAnsi="Arial" w:cs="Arial"/>
          <w:sz w:val="24"/>
          <w:szCs w:val="24"/>
        </w:rPr>
        <w:t xml:space="preserve"> → zakotveno </w:t>
      </w:r>
      <w:r w:rsidRPr="00C801B5">
        <w:rPr>
          <w:rFonts w:ascii="Arial" w:hAnsi="Arial" w:cs="Arial"/>
          <w:sz w:val="24"/>
          <w:szCs w:val="24"/>
        </w:rPr>
        <w:t>v ústavě ČSR přijaté 1920</w:t>
      </w:r>
    </w:p>
    <w:p w:rsidR="00C801B5" w:rsidRPr="00C801B5" w:rsidRDefault="00C801B5" w:rsidP="00C801B5">
      <w:pPr>
        <w:pStyle w:val="Nadpis3"/>
        <w:rPr>
          <w:rFonts w:ascii="Arial" w:hAnsi="Arial" w:cs="Arial"/>
          <w:color w:val="auto"/>
          <w:sz w:val="24"/>
          <w:szCs w:val="24"/>
        </w:rPr>
      </w:pPr>
      <w:r w:rsidRPr="00C801B5">
        <w:rPr>
          <w:rFonts w:ascii="Arial" w:hAnsi="Arial" w:cs="Arial"/>
          <w:color w:val="auto"/>
          <w:sz w:val="24"/>
          <w:szCs w:val="24"/>
        </w:rPr>
        <w:t>Mocenská struktura</w:t>
      </w:r>
    </w:p>
    <w:p w:rsidR="00C801B5" w:rsidRPr="0034452F" w:rsidRDefault="00C801B5" w:rsidP="00632842">
      <w:pPr>
        <w:pStyle w:val="Odstavecseseznamem"/>
        <w:numPr>
          <w:ilvl w:val="0"/>
          <w:numId w:val="16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HRAD – kolem prezidenta, jeho poradní sbor (ministr zahraničí Edvard Beneš, spisovatel Karel Čapek, novinář Ferdinand Peroutka)</w:t>
      </w:r>
    </w:p>
    <w:p w:rsidR="00C801B5" w:rsidRPr="0034452F" w:rsidRDefault="00C801B5" w:rsidP="00632842">
      <w:pPr>
        <w:pStyle w:val="Odstavecseseznamem"/>
        <w:numPr>
          <w:ilvl w:val="0"/>
          <w:numId w:val="16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PĚTKA – Švehla, Rašín, Bechyně, Stránský, Šrámek</w:t>
      </w:r>
      <w:r>
        <w:rPr>
          <w:rFonts w:ascii="Arial" w:hAnsi="Arial" w:cs="Arial"/>
          <w:sz w:val="24"/>
          <w:szCs w:val="24"/>
        </w:rPr>
        <w:t>, tj. představitelé pěti nejsilnějších demokratických stran</w:t>
      </w:r>
    </w:p>
    <w:p w:rsidR="00C801B5" w:rsidRDefault="00C801B5" w:rsidP="00632842">
      <w:pPr>
        <w:pStyle w:val="Odstavecseseznamem"/>
        <w:numPr>
          <w:ilvl w:val="0"/>
          <w:numId w:val="16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Bankovně-ekonomické centrály</w:t>
      </w:r>
    </w:p>
    <w:p w:rsidR="00C801B5" w:rsidRPr="0034452F" w:rsidRDefault="00C801B5" w:rsidP="00C801B5">
      <w:pPr>
        <w:pStyle w:val="Odstavecseseznamem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C801B5" w:rsidRPr="00C801B5" w:rsidRDefault="00C801B5" w:rsidP="00E97FE3">
      <w:pPr>
        <w:pStyle w:val="Odstavecseseznamem"/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zahraniční politika – orientace na západ, hlavní zahraniční spojenec = Francie → československo-francouzská spojenecká smlouva</w:t>
      </w:r>
    </w:p>
    <w:p w:rsidR="00C801B5" w:rsidRPr="00C801B5" w:rsidRDefault="00C801B5" w:rsidP="00E97FE3">
      <w:pPr>
        <w:pStyle w:val="Odstavecseseznamem"/>
        <w:numPr>
          <w:ilvl w:val="0"/>
          <w:numId w:val="45"/>
        </w:numPr>
        <w:spacing w:line="240" w:lineRule="auto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úzká spolupráce s Rumunskem a Jugoslávií → Malá dohoda (1920 – 1928) – budována pod vedením Francie = uskupení malých států</w:t>
      </w:r>
    </w:p>
    <w:p w:rsidR="00B561F4" w:rsidRPr="00C801B5" w:rsidRDefault="00B561F4" w:rsidP="00C801B5">
      <w:pPr>
        <w:rPr>
          <w:rFonts w:ascii="Arial" w:hAnsi="Arial" w:cs="Arial"/>
          <w:b/>
          <w:sz w:val="24"/>
          <w:szCs w:val="24"/>
        </w:rPr>
      </w:pPr>
      <w:r w:rsidRPr="00C801B5">
        <w:rPr>
          <w:rFonts w:ascii="Arial" w:hAnsi="Arial" w:cs="Arial"/>
          <w:b/>
          <w:sz w:val="24"/>
          <w:szCs w:val="24"/>
        </w:rPr>
        <w:t>1. vláda všenárodní koalice (Karel Kramář)</w:t>
      </w:r>
    </w:p>
    <w:p w:rsidR="00B561F4" w:rsidRPr="0034452F" w:rsidRDefault="00B561F4" w:rsidP="00E97FE3">
      <w:pPr>
        <w:pStyle w:val="Odstavecseseznamem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zástupci odboje, muži 28. října a představitelé politický</w:t>
      </w:r>
      <w:r w:rsidR="008D183F" w:rsidRPr="0034452F">
        <w:rPr>
          <w:rFonts w:ascii="Arial" w:hAnsi="Arial" w:cs="Arial"/>
          <w:sz w:val="24"/>
          <w:szCs w:val="24"/>
        </w:rPr>
        <w:t>ch</w:t>
      </w:r>
      <w:r w:rsidRPr="0034452F">
        <w:rPr>
          <w:rFonts w:ascii="Arial" w:hAnsi="Arial" w:cs="Arial"/>
          <w:sz w:val="24"/>
          <w:szCs w:val="24"/>
        </w:rPr>
        <w:t xml:space="preserve"> stran</w:t>
      </w:r>
    </w:p>
    <w:p w:rsidR="00B561F4" w:rsidRPr="00CC298F" w:rsidRDefault="00B561F4" w:rsidP="00E97FE3">
      <w:pPr>
        <w:pStyle w:val="Odstavecseseznamem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>měnová reforma – ministr financí Alois Rašín</w:t>
      </w:r>
    </w:p>
    <w:p w:rsidR="00B561F4" w:rsidRPr="0034452F" w:rsidRDefault="00B561F4" w:rsidP="00E97FE3">
      <w:pPr>
        <w:pStyle w:val="Odstavecseseznamem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>2. 2. 1919 – pozemková reforma – půda nad 150 ha znárodněna (zemědělství), pastviny nad 250 ha znárodněny → státní pozemkový fond</w:t>
      </w:r>
      <w:r w:rsidRPr="0034452F">
        <w:rPr>
          <w:rFonts w:ascii="Arial" w:hAnsi="Arial" w:cs="Arial"/>
          <w:sz w:val="24"/>
          <w:szCs w:val="24"/>
        </w:rPr>
        <w:t xml:space="preserve"> (1923 – 1926)</w:t>
      </w:r>
    </w:p>
    <w:p w:rsidR="008D183F" w:rsidRPr="0034452F" w:rsidRDefault="008D183F" w:rsidP="00E97FE3">
      <w:pPr>
        <w:pStyle w:val="Odstavecseseznamem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Církev – hnutí Pryč od Říma! – vznik Československé církve husitské</w:t>
      </w:r>
    </w:p>
    <w:p w:rsidR="00B561F4" w:rsidRPr="0034452F" w:rsidRDefault="00B561F4" w:rsidP="00E97FE3">
      <w:pPr>
        <w:pStyle w:val="Odstavecseseznamem"/>
        <w:numPr>
          <w:ilvl w:val="0"/>
          <w:numId w:val="44"/>
        </w:numPr>
        <w:spacing w:line="240" w:lineRule="auto"/>
        <w:rPr>
          <w:rFonts w:ascii="Arial" w:hAnsi="Arial" w:cs="Arial"/>
          <w:sz w:val="24"/>
          <w:szCs w:val="24"/>
        </w:rPr>
      </w:pPr>
      <w:r w:rsidRPr="0034452F">
        <w:rPr>
          <w:rFonts w:ascii="Arial" w:hAnsi="Arial" w:cs="Arial"/>
          <w:sz w:val="24"/>
          <w:szCs w:val="24"/>
        </w:rPr>
        <w:t>6/1919 – volby do obecních zastupitelstev → vítězství sociální demokracie → demise Kramářovy vlády</w:t>
      </w:r>
    </w:p>
    <w:p w:rsidR="00B561F4" w:rsidRPr="00C801B5" w:rsidRDefault="00B561F4" w:rsidP="00B561F4">
      <w:pPr>
        <w:pStyle w:val="Nadpis3"/>
        <w:rPr>
          <w:rFonts w:ascii="Arial" w:hAnsi="Arial" w:cs="Arial"/>
          <w:color w:val="auto"/>
          <w:sz w:val="24"/>
          <w:szCs w:val="24"/>
        </w:rPr>
      </w:pPr>
      <w:r w:rsidRPr="00C801B5">
        <w:rPr>
          <w:rFonts w:ascii="Arial" w:hAnsi="Arial" w:cs="Arial"/>
          <w:color w:val="auto"/>
          <w:sz w:val="24"/>
          <w:szCs w:val="24"/>
        </w:rPr>
        <w:t xml:space="preserve">Vláda rudozelené koalice (Vlastimil </w:t>
      </w:r>
      <w:proofErr w:type="spellStart"/>
      <w:r w:rsidRPr="00C801B5">
        <w:rPr>
          <w:rFonts w:ascii="Arial" w:hAnsi="Arial" w:cs="Arial"/>
          <w:color w:val="auto"/>
          <w:sz w:val="24"/>
          <w:szCs w:val="24"/>
        </w:rPr>
        <w:t>Tusar</w:t>
      </w:r>
      <w:proofErr w:type="spellEnd"/>
      <w:r w:rsidRPr="00C801B5">
        <w:rPr>
          <w:rFonts w:ascii="Arial" w:hAnsi="Arial" w:cs="Arial"/>
          <w:color w:val="auto"/>
          <w:sz w:val="24"/>
          <w:szCs w:val="24"/>
        </w:rPr>
        <w:t>)</w:t>
      </w:r>
    </w:p>
    <w:p w:rsidR="00B561F4" w:rsidRPr="00C801B5" w:rsidRDefault="00B561F4" w:rsidP="00E97FE3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sociální demokraté</w:t>
      </w:r>
      <w:r w:rsidR="000E2C91" w:rsidRPr="00C801B5">
        <w:rPr>
          <w:rFonts w:ascii="Arial" w:hAnsi="Arial" w:cs="Arial"/>
          <w:sz w:val="24"/>
          <w:szCs w:val="24"/>
        </w:rPr>
        <w:t xml:space="preserve"> + agrárníci</w:t>
      </w:r>
    </w:p>
    <w:p w:rsidR="00B561F4" w:rsidRDefault="00B561F4" w:rsidP="00E97FE3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29. 2. 1920 – přijata Ústava ČSR – volený prezident, parlamentní systém, čechoslovakistická myšlenka jednotného československého národa o 2 větvích (český a slovenský národ chápán jako jeden celek – účelová politická konkurence vůči menšinám, zvláště Němcům)</w:t>
      </w:r>
    </w:p>
    <w:p w:rsidR="00CC298F" w:rsidRPr="00CC298F" w:rsidRDefault="00CC298F" w:rsidP="00CC29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298F">
        <w:rPr>
          <w:rFonts w:ascii="Arial" w:hAnsi="Arial" w:cs="Arial"/>
          <w:b/>
          <w:sz w:val="24"/>
          <w:szCs w:val="24"/>
        </w:rPr>
        <w:t>Další vývoj</w:t>
      </w:r>
    </w:p>
    <w:p w:rsidR="00B561F4" w:rsidRPr="00C801B5" w:rsidRDefault="00B561F4" w:rsidP="00E97FE3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demise v září 1920</w:t>
      </w:r>
      <w:r w:rsidR="005D26C4" w:rsidRPr="00C801B5">
        <w:rPr>
          <w:rFonts w:ascii="Arial" w:hAnsi="Arial" w:cs="Arial"/>
          <w:sz w:val="24"/>
          <w:szCs w:val="24"/>
        </w:rPr>
        <w:t xml:space="preserve"> </w:t>
      </w:r>
      <w:r w:rsidRPr="00C801B5">
        <w:rPr>
          <w:rFonts w:ascii="Arial" w:hAnsi="Arial" w:cs="Arial"/>
          <w:sz w:val="24"/>
          <w:szCs w:val="24"/>
        </w:rPr>
        <w:t>→ úřednická vláda (Jan Černý) → další vláda (Edvard Beneš) → několikrát v čele i Antonín Švehla (agrárník) → úřednická vláda Jana Černého → znovu agrární strana</w:t>
      </w:r>
    </w:p>
    <w:p w:rsidR="00B561F4" w:rsidRPr="00C801B5" w:rsidRDefault="00B561F4" w:rsidP="00E97FE3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t>fašistické skupiny + Stříbrný → Národní obec fašistická (</w:t>
      </w:r>
      <w:proofErr w:type="spellStart"/>
      <w:r w:rsidRPr="00C801B5">
        <w:rPr>
          <w:rFonts w:ascii="Arial" w:hAnsi="Arial" w:cs="Arial"/>
          <w:sz w:val="24"/>
          <w:szCs w:val="24"/>
        </w:rPr>
        <w:t>R</w:t>
      </w:r>
      <w:r w:rsidR="00845D61" w:rsidRPr="00C801B5">
        <w:rPr>
          <w:rFonts w:ascii="Arial" w:hAnsi="Arial" w:cs="Arial"/>
          <w:sz w:val="24"/>
          <w:szCs w:val="24"/>
        </w:rPr>
        <w:t>adola</w:t>
      </w:r>
      <w:proofErr w:type="spellEnd"/>
      <w:r w:rsidRPr="00C801B5">
        <w:rPr>
          <w:rFonts w:ascii="Arial" w:hAnsi="Arial" w:cs="Arial"/>
          <w:sz w:val="24"/>
          <w:szCs w:val="24"/>
        </w:rPr>
        <w:t xml:space="preserve"> Gajda)</w:t>
      </w:r>
    </w:p>
    <w:p w:rsidR="00B561F4" w:rsidRPr="00CC298F" w:rsidRDefault="00845D61" w:rsidP="00E97FE3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C298F">
        <w:rPr>
          <w:rFonts w:ascii="Arial" w:hAnsi="Arial" w:cs="Arial"/>
          <w:sz w:val="24"/>
          <w:szCs w:val="24"/>
        </w:rPr>
        <w:t xml:space="preserve">bolševizace </w:t>
      </w:r>
      <w:proofErr w:type="spellStart"/>
      <w:r w:rsidRPr="00CC298F">
        <w:rPr>
          <w:rFonts w:ascii="Arial" w:hAnsi="Arial" w:cs="Arial"/>
          <w:sz w:val="24"/>
          <w:szCs w:val="24"/>
        </w:rPr>
        <w:t>soc</w:t>
      </w:r>
      <w:proofErr w:type="spellEnd"/>
      <w:r w:rsidRPr="00CC298F">
        <w:rPr>
          <w:rFonts w:ascii="Arial" w:hAnsi="Arial" w:cs="Arial"/>
          <w:sz w:val="24"/>
          <w:szCs w:val="24"/>
        </w:rPr>
        <w:t xml:space="preserve"> dem – vznik KSČ, </w:t>
      </w:r>
      <w:r w:rsidR="00CC298F" w:rsidRPr="00CC298F">
        <w:rPr>
          <w:rFonts w:ascii="Arial" w:hAnsi="Arial" w:cs="Arial"/>
          <w:sz w:val="24"/>
          <w:szCs w:val="24"/>
        </w:rPr>
        <w:t xml:space="preserve">1923 </w:t>
      </w:r>
      <w:r w:rsidR="00B561F4" w:rsidRPr="00CC298F">
        <w:rPr>
          <w:rFonts w:ascii="Arial" w:hAnsi="Arial" w:cs="Arial"/>
          <w:sz w:val="24"/>
          <w:szCs w:val="24"/>
        </w:rPr>
        <w:t>atentát na ministra financí Aloise Rašína (anarchistou Šoupalem), jemuž podlehl</w:t>
      </w:r>
      <w:r w:rsidR="00CC298F" w:rsidRPr="00CC298F">
        <w:rPr>
          <w:rFonts w:ascii="Arial" w:hAnsi="Arial" w:cs="Arial"/>
          <w:sz w:val="24"/>
          <w:szCs w:val="24"/>
        </w:rPr>
        <w:t xml:space="preserve"> → </w:t>
      </w:r>
      <w:r w:rsidR="00CC298F">
        <w:rPr>
          <w:rFonts w:ascii="Arial" w:hAnsi="Arial" w:cs="Arial"/>
          <w:sz w:val="24"/>
          <w:szCs w:val="24"/>
        </w:rPr>
        <w:t xml:space="preserve">ohrožení demokracie, </w:t>
      </w:r>
      <w:r w:rsidR="00B561F4" w:rsidRPr="00CC298F">
        <w:rPr>
          <w:rFonts w:ascii="Arial" w:hAnsi="Arial" w:cs="Arial"/>
          <w:sz w:val="24"/>
          <w:szCs w:val="24"/>
        </w:rPr>
        <w:t>důrazný zásah vlády proti pravicovým i levicovým nedemokratickým silám → 1923 Zákon na ochranu republiky</w:t>
      </w:r>
    </w:p>
    <w:p w:rsidR="00B561F4" w:rsidRPr="00C801B5" w:rsidRDefault="00B561F4" w:rsidP="00E97FE3">
      <w:pPr>
        <w:pStyle w:val="Odstavecseseznamem"/>
        <w:numPr>
          <w:ilvl w:val="0"/>
          <w:numId w:val="46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C801B5">
        <w:rPr>
          <w:rFonts w:ascii="Arial" w:hAnsi="Arial" w:cs="Arial"/>
          <w:sz w:val="24"/>
          <w:szCs w:val="24"/>
        </w:rPr>
        <w:lastRenderedPageBreak/>
        <w:t xml:space="preserve">vláda „panské koalice“ → vláda „široké koalice“ + celý republikánský proud (vláda Františka </w:t>
      </w:r>
      <w:proofErr w:type="spellStart"/>
      <w:r w:rsidRPr="00C801B5">
        <w:rPr>
          <w:rFonts w:ascii="Arial" w:hAnsi="Arial" w:cs="Arial"/>
          <w:sz w:val="24"/>
          <w:szCs w:val="24"/>
        </w:rPr>
        <w:t>Udržala</w:t>
      </w:r>
      <w:proofErr w:type="spellEnd"/>
      <w:r w:rsidRPr="00C801B5">
        <w:rPr>
          <w:rFonts w:ascii="Arial" w:hAnsi="Arial" w:cs="Arial"/>
          <w:sz w:val="24"/>
          <w:szCs w:val="24"/>
        </w:rPr>
        <w:t xml:space="preserve"> a Jana </w:t>
      </w:r>
      <w:proofErr w:type="spellStart"/>
      <w:r w:rsidRPr="00C801B5">
        <w:rPr>
          <w:rFonts w:ascii="Arial" w:hAnsi="Arial" w:cs="Arial"/>
          <w:sz w:val="24"/>
          <w:szCs w:val="24"/>
        </w:rPr>
        <w:t>Malypetra</w:t>
      </w:r>
      <w:proofErr w:type="spellEnd"/>
      <w:r w:rsidRPr="00C801B5">
        <w:rPr>
          <w:rFonts w:ascii="Arial" w:hAnsi="Arial" w:cs="Arial"/>
          <w:sz w:val="24"/>
          <w:szCs w:val="24"/>
        </w:rPr>
        <w:t>)</w:t>
      </w:r>
    </w:p>
    <w:p w:rsidR="00B561F4" w:rsidRDefault="00B561F4" w:rsidP="00B561F4">
      <w:pPr>
        <w:pStyle w:val="Standard"/>
        <w:spacing w:line="255" w:lineRule="atLeast"/>
        <w:jc w:val="center"/>
        <w:rPr>
          <w:rFonts w:ascii="Times New Roman" w:hAnsi="Times New Roman"/>
          <w:color w:val="000000"/>
        </w:rPr>
      </w:pPr>
    </w:p>
    <w:p w:rsidR="00B561F4" w:rsidRPr="00CC298F" w:rsidRDefault="00B561F4" w:rsidP="005D26C4">
      <w:pPr>
        <w:pStyle w:val="Standard"/>
        <w:spacing w:line="255" w:lineRule="atLeast"/>
        <w:rPr>
          <w:rFonts w:ascii="Arial" w:hAnsi="Arial" w:cs="Arial"/>
          <w:b/>
          <w:sz w:val="32"/>
          <w:szCs w:val="32"/>
        </w:rPr>
      </w:pPr>
      <w:r w:rsidRPr="00CC298F">
        <w:rPr>
          <w:rFonts w:ascii="Arial" w:hAnsi="Arial" w:cs="Arial"/>
          <w:b/>
          <w:sz w:val="32"/>
          <w:szCs w:val="32"/>
        </w:rPr>
        <w:t>Evropa a svět mezi dvěma světovými válkami</w:t>
      </w:r>
    </w:p>
    <w:p w:rsidR="00B561F4" w:rsidRDefault="00B561F4" w:rsidP="00B561F4">
      <w:pPr>
        <w:pStyle w:val="Standard"/>
        <w:spacing w:line="255" w:lineRule="atLeast"/>
        <w:rPr>
          <w:rFonts w:ascii="Times New Roman" w:hAnsi="Times New Roman"/>
          <w:color w:val="000000"/>
          <w:sz w:val="21"/>
          <w:szCs w:val="21"/>
        </w:rPr>
      </w:pPr>
    </w:p>
    <w:p w:rsidR="00B561F4" w:rsidRPr="0034452F" w:rsidRDefault="00B561F4" w:rsidP="00B561F4">
      <w:pPr>
        <w:pStyle w:val="Standard"/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Versailleská konference</w:t>
      </w:r>
    </w:p>
    <w:p w:rsidR="00B561F4" w:rsidRPr="0034452F" w:rsidRDefault="00B561F4" w:rsidP="00E97FE3">
      <w:pPr>
        <w:pStyle w:val="Standard"/>
        <w:numPr>
          <w:ilvl w:val="0"/>
          <w:numId w:val="48"/>
        </w:numPr>
        <w:spacing w:line="255" w:lineRule="atLeast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započala 18. ledna 1919</w:t>
      </w:r>
    </w:p>
    <w:p w:rsidR="00B561F4" w:rsidRPr="0034452F" w:rsidRDefault="00B561F4" w:rsidP="00E97FE3">
      <w:pPr>
        <w:pStyle w:val="Standard"/>
        <w:numPr>
          <w:ilvl w:val="0"/>
          <w:numId w:val="48"/>
        </w:numPr>
        <w:spacing w:line="255" w:lineRule="atLeast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 xml:space="preserve">účastnili se pouze zástupci vítězných států - všeobecné </w:t>
      </w:r>
      <w:r w:rsidR="005D26C4" w:rsidRPr="0034452F">
        <w:rPr>
          <w:rFonts w:ascii="Arial" w:hAnsi="Arial" w:cs="Arial"/>
          <w:color w:val="000000"/>
        </w:rPr>
        <w:t>z</w:t>
      </w:r>
      <w:r w:rsidRPr="0034452F">
        <w:rPr>
          <w:rFonts w:ascii="Arial" w:hAnsi="Arial" w:cs="Arial"/>
          <w:color w:val="000000"/>
        </w:rPr>
        <w:t>ájmy hájilo pět nejdůležitějších států (USA, Francie, Anglie, Itálie, Japonsko), účastnili se však i další, např. i Republika Československá, mimo jednání zůstalo Rusko</w:t>
      </w:r>
    </w:p>
    <w:p w:rsidR="00B561F4" w:rsidRPr="0034452F" w:rsidRDefault="00B561F4" w:rsidP="00E97FE3">
      <w:pPr>
        <w:pStyle w:val="Standard"/>
        <w:numPr>
          <w:ilvl w:val="0"/>
          <w:numId w:val="48"/>
        </w:numPr>
        <w:spacing w:line="255" w:lineRule="atLeast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 xml:space="preserve">nejvyšším orgánem nejvyšší rada, později už jen </w:t>
      </w:r>
      <w:r w:rsidR="00CC298F">
        <w:rPr>
          <w:rFonts w:ascii="Arial" w:hAnsi="Arial" w:cs="Arial"/>
          <w:color w:val="000000"/>
        </w:rPr>
        <w:t>R</w:t>
      </w:r>
      <w:r w:rsidRPr="0034452F">
        <w:rPr>
          <w:rFonts w:ascii="Arial" w:hAnsi="Arial" w:cs="Arial"/>
          <w:color w:val="000000"/>
        </w:rPr>
        <w:t>ada tří (</w:t>
      </w:r>
      <w:proofErr w:type="spellStart"/>
      <w:r w:rsidRPr="0034452F">
        <w:rPr>
          <w:rFonts w:ascii="Arial" w:hAnsi="Arial" w:cs="Arial"/>
          <w:color w:val="000000"/>
        </w:rPr>
        <w:t>Woodrow</w:t>
      </w:r>
      <w:proofErr w:type="spellEnd"/>
      <w:r w:rsidRPr="0034452F">
        <w:rPr>
          <w:rFonts w:ascii="Arial" w:hAnsi="Arial" w:cs="Arial"/>
          <w:color w:val="000000"/>
        </w:rPr>
        <w:t xml:space="preserve"> Wilson, David </w:t>
      </w:r>
      <w:proofErr w:type="spellStart"/>
      <w:r w:rsidRPr="0034452F">
        <w:rPr>
          <w:rFonts w:ascii="Arial" w:hAnsi="Arial" w:cs="Arial"/>
          <w:color w:val="000000"/>
        </w:rPr>
        <w:t>Lloyd</w:t>
      </w:r>
      <w:proofErr w:type="spellEnd"/>
      <w:r w:rsidRPr="0034452F">
        <w:rPr>
          <w:rFonts w:ascii="Arial" w:hAnsi="Arial" w:cs="Arial"/>
          <w:color w:val="000000"/>
        </w:rPr>
        <w:t xml:space="preserve"> George, Georges </w:t>
      </w:r>
      <w:proofErr w:type="spellStart"/>
      <w:r w:rsidRPr="0034452F">
        <w:rPr>
          <w:rFonts w:ascii="Arial" w:hAnsi="Arial" w:cs="Arial"/>
          <w:color w:val="000000"/>
        </w:rPr>
        <w:t>Clemenceau</w:t>
      </w:r>
      <w:proofErr w:type="spellEnd"/>
      <w:r w:rsidRPr="0034452F">
        <w:rPr>
          <w:rFonts w:ascii="Arial" w:hAnsi="Arial" w:cs="Arial"/>
          <w:color w:val="000000"/>
        </w:rPr>
        <w:t>)</w:t>
      </w:r>
    </w:p>
    <w:p w:rsidR="00B561F4" w:rsidRPr="0034452F" w:rsidRDefault="00B561F4" w:rsidP="00E97FE3">
      <w:pPr>
        <w:pStyle w:val="Standard"/>
        <w:numPr>
          <w:ilvl w:val="0"/>
          <w:numId w:val="48"/>
        </w:numPr>
        <w:spacing w:line="255" w:lineRule="atLeast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 xml:space="preserve">rozporuplný postup vůči Německu (Francie chtěla </w:t>
      </w:r>
      <w:r w:rsidR="00CC298F">
        <w:rPr>
          <w:rFonts w:ascii="Arial" w:hAnsi="Arial" w:cs="Arial"/>
          <w:color w:val="000000"/>
        </w:rPr>
        <w:t>potrestání</w:t>
      </w:r>
      <w:r w:rsidRPr="0034452F">
        <w:rPr>
          <w:rFonts w:ascii="Arial" w:hAnsi="Arial" w:cs="Arial"/>
          <w:color w:val="000000"/>
        </w:rPr>
        <w:t>)</w:t>
      </w:r>
    </w:p>
    <w:p w:rsidR="00B561F4" w:rsidRPr="0034452F" w:rsidRDefault="00B561F4" w:rsidP="00B561F4">
      <w:pPr>
        <w:pStyle w:val="Standard"/>
        <w:spacing w:line="255" w:lineRule="atLeast"/>
        <w:rPr>
          <w:rFonts w:ascii="Arial" w:hAnsi="Arial" w:cs="Arial"/>
          <w:color w:val="000000"/>
        </w:rPr>
      </w:pPr>
    </w:p>
    <w:p w:rsidR="00B561F4" w:rsidRPr="0034452F" w:rsidRDefault="00B561F4" w:rsidP="00B561F4">
      <w:pPr>
        <w:pStyle w:val="Standard"/>
        <w:spacing w:line="255" w:lineRule="atLeast"/>
        <w:rPr>
          <w:rFonts w:ascii="Arial" w:hAnsi="Arial" w:cs="Arial"/>
          <w:b/>
          <w:bCs/>
          <w:color w:val="000000"/>
        </w:rPr>
      </w:pPr>
      <w:r w:rsidRPr="0034452F">
        <w:rPr>
          <w:rFonts w:ascii="Arial" w:hAnsi="Arial" w:cs="Arial"/>
          <w:b/>
          <w:bCs/>
          <w:color w:val="000000"/>
        </w:rPr>
        <w:t>Mírové smlouvy s poraženými státy</w:t>
      </w:r>
    </w:p>
    <w:p w:rsidR="00B561F4" w:rsidRPr="0034452F" w:rsidRDefault="00B561F4" w:rsidP="00E97FE3">
      <w:pPr>
        <w:pStyle w:val="Standard"/>
        <w:numPr>
          <w:ilvl w:val="0"/>
          <w:numId w:val="49"/>
        </w:numPr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 xml:space="preserve">s Německem </w:t>
      </w:r>
      <w:r w:rsidRPr="0034452F">
        <w:rPr>
          <w:rFonts w:ascii="Arial" w:hAnsi="Arial" w:cs="Arial"/>
          <w:color w:val="000000"/>
        </w:rPr>
        <w:t>- v červnu 1919 ve Versailles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84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územní ztráty (kolonie, Alsasko-Lotrinsko, Hlučínsko, Horní Slezsko, Sársko (po 15 letech se zde měl uskutečnit plebiscit, zda území připojit k Německu, nebo francii), ...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84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vojenské podmínky - rozpuštěna armáda (max. 100 000 vojáků)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3742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ztráta loďstva, zákaz modernizace zbraní,...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3742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v Porýní vytvořena demilitarizační zóna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84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Hospodářské podmínky - nesplnitelné reparace, navíc několikrát revidovány</w:t>
      </w:r>
    </w:p>
    <w:p w:rsidR="00B561F4" w:rsidRPr="0034452F" w:rsidRDefault="00B561F4" w:rsidP="00E97FE3">
      <w:pPr>
        <w:pStyle w:val="Standard"/>
        <w:numPr>
          <w:ilvl w:val="0"/>
          <w:numId w:val="49"/>
        </w:numPr>
        <w:spacing w:line="255" w:lineRule="atLeast"/>
        <w:ind w:left="737" w:hanging="340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s Rakouskem</w:t>
      </w:r>
      <w:r w:rsidRPr="0034452F">
        <w:rPr>
          <w:rFonts w:ascii="Arial" w:hAnsi="Arial" w:cs="Arial"/>
          <w:color w:val="000000"/>
        </w:rPr>
        <w:t xml:space="preserve"> - v září 1919 v Saint-</w:t>
      </w:r>
      <w:proofErr w:type="spellStart"/>
      <w:r w:rsidRPr="0034452F">
        <w:rPr>
          <w:rFonts w:ascii="Arial" w:hAnsi="Arial" w:cs="Arial"/>
          <w:color w:val="000000"/>
        </w:rPr>
        <w:t>Germain</w:t>
      </w:r>
      <w:proofErr w:type="spellEnd"/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28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potvrzení rozpadu Rakouska-Uherska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28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přísný zákaz spojenectví Rakouska s Německem</w:t>
      </w:r>
    </w:p>
    <w:p w:rsidR="00B561F4" w:rsidRPr="0034452F" w:rsidRDefault="00B561F4" w:rsidP="00E97FE3">
      <w:pPr>
        <w:pStyle w:val="Standard"/>
        <w:numPr>
          <w:ilvl w:val="0"/>
          <w:numId w:val="50"/>
        </w:numPr>
        <w:spacing w:line="255" w:lineRule="atLeast"/>
        <w:ind w:left="737" w:hanging="340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s Maďarskem</w:t>
      </w:r>
      <w:r w:rsidRPr="0034452F">
        <w:rPr>
          <w:rFonts w:ascii="Arial" w:hAnsi="Arial" w:cs="Arial"/>
          <w:color w:val="000000"/>
        </w:rPr>
        <w:t xml:space="preserve"> - v červnu 1920 v Trianonu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28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ztráta 70%území a 60% obyvatel</w:t>
      </w:r>
    </w:p>
    <w:p w:rsidR="00B561F4" w:rsidRPr="0034452F" w:rsidRDefault="00B561F4" w:rsidP="00E97FE3">
      <w:pPr>
        <w:pStyle w:val="Standard"/>
        <w:numPr>
          <w:ilvl w:val="0"/>
          <w:numId w:val="50"/>
        </w:numPr>
        <w:spacing w:line="255" w:lineRule="atLeast"/>
        <w:ind w:left="737" w:hanging="340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 xml:space="preserve">s Tureckem </w:t>
      </w:r>
      <w:r w:rsidRPr="0034452F">
        <w:rPr>
          <w:rFonts w:ascii="Arial" w:hAnsi="Arial" w:cs="Arial"/>
          <w:color w:val="000000"/>
        </w:rPr>
        <w:t xml:space="preserve">- v červnu 1920 v </w:t>
      </w:r>
      <w:proofErr w:type="spellStart"/>
      <w:r w:rsidRPr="0034452F">
        <w:rPr>
          <w:rFonts w:ascii="Arial" w:hAnsi="Arial" w:cs="Arial"/>
          <w:color w:val="000000"/>
        </w:rPr>
        <w:t>Sévres</w:t>
      </w:r>
      <w:proofErr w:type="spellEnd"/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28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potvrzení rozpad Osmanské říše</w:t>
      </w:r>
    </w:p>
    <w:p w:rsidR="00B561F4" w:rsidRPr="0034452F" w:rsidRDefault="00B561F4" w:rsidP="00632842">
      <w:pPr>
        <w:pStyle w:val="Standard"/>
        <w:numPr>
          <w:ilvl w:val="0"/>
          <w:numId w:val="10"/>
        </w:numPr>
        <w:spacing w:line="255" w:lineRule="atLeast"/>
        <w:ind w:left="1928" w:hanging="34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ztráta 80% území</w:t>
      </w:r>
    </w:p>
    <w:p w:rsidR="00B561F4" w:rsidRPr="0034452F" w:rsidRDefault="00B561F4" w:rsidP="00E97FE3">
      <w:pPr>
        <w:pStyle w:val="Standard"/>
        <w:numPr>
          <w:ilvl w:val="0"/>
          <w:numId w:val="50"/>
        </w:numPr>
        <w:spacing w:line="255" w:lineRule="atLeast"/>
        <w:ind w:left="737" w:hanging="340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s Bulharskem</w:t>
      </w:r>
      <w:r w:rsidRPr="0034452F">
        <w:rPr>
          <w:rFonts w:ascii="Arial" w:hAnsi="Arial" w:cs="Arial"/>
          <w:color w:val="000000"/>
        </w:rPr>
        <w:t xml:space="preserve"> - v </w:t>
      </w:r>
      <w:proofErr w:type="spellStart"/>
      <w:r w:rsidRPr="0034452F">
        <w:rPr>
          <w:rFonts w:ascii="Arial" w:hAnsi="Arial" w:cs="Arial"/>
          <w:color w:val="000000"/>
        </w:rPr>
        <w:t>Neuilly</w:t>
      </w:r>
      <w:proofErr w:type="spellEnd"/>
    </w:p>
    <w:p w:rsidR="00B561F4" w:rsidRPr="0034452F" w:rsidRDefault="00B561F4" w:rsidP="00B561F4">
      <w:pPr>
        <w:pStyle w:val="Standard"/>
        <w:spacing w:line="255" w:lineRule="atLeast"/>
        <w:ind w:left="737" w:hanging="340"/>
        <w:rPr>
          <w:rFonts w:ascii="Arial" w:hAnsi="Arial" w:cs="Arial"/>
          <w:color w:val="000000"/>
        </w:rPr>
      </w:pP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roku 1919 vznikla</w:t>
      </w:r>
      <w:r w:rsidRPr="0034452F">
        <w:rPr>
          <w:rFonts w:ascii="Arial" w:hAnsi="Arial" w:cs="Arial"/>
          <w:b/>
          <w:bCs/>
          <w:color w:val="000000"/>
        </w:rPr>
        <w:t xml:space="preserve"> Společnost národů</w:t>
      </w:r>
      <w:r w:rsidRPr="0034452F">
        <w:rPr>
          <w:rFonts w:ascii="Arial" w:hAnsi="Arial" w:cs="Arial"/>
          <w:color w:val="000000"/>
        </w:rPr>
        <w:t xml:space="preserve"> - mezinárodní or</w:t>
      </w:r>
      <w:r w:rsidR="0093317F" w:rsidRPr="0034452F">
        <w:rPr>
          <w:rFonts w:ascii="Arial" w:hAnsi="Arial" w:cs="Arial"/>
          <w:color w:val="000000"/>
        </w:rPr>
        <w:t>ga</w:t>
      </w:r>
      <w:r w:rsidRPr="0034452F">
        <w:rPr>
          <w:rFonts w:ascii="Arial" w:hAnsi="Arial" w:cs="Arial"/>
          <w:color w:val="000000"/>
        </w:rPr>
        <w:t>nizace, která měla předcházet dalším válkám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původně 26 států + čtyři britská dominia a Britská Indie, později se počet členů často mění (vstup Německ</w:t>
      </w:r>
      <w:r w:rsidR="0093317F" w:rsidRPr="0034452F">
        <w:rPr>
          <w:rFonts w:ascii="Arial" w:hAnsi="Arial" w:cs="Arial"/>
          <w:color w:val="000000"/>
        </w:rPr>
        <w:t>a</w:t>
      </w:r>
      <w:r w:rsidRPr="0034452F">
        <w:rPr>
          <w:rFonts w:ascii="Arial" w:hAnsi="Arial" w:cs="Arial"/>
          <w:color w:val="000000"/>
        </w:rPr>
        <w:t>, vyloučení Ruska, odchod Itáli</w:t>
      </w:r>
      <w:r w:rsidR="0093317F" w:rsidRPr="0034452F">
        <w:rPr>
          <w:rFonts w:ascii="Arial" w:hAnsi="Arial" w:cs="Arial"/>
          <w:color w:val="000000"/>
        </w:rPr>
        <w:t>e</w:t>
      </w:r>
      <w:r w:rsidRPr="0034452F">
        <w:rPr>
          <w:rFonts w:ascii="Arial" w:hAnsi="Arial" w:cs="Arial"/>
          <w:color w:val="000000"/>
        </w:rPr>
        <w:t xml:space="preserve"> a Japonska,...)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za sídlo zvolena švýcarská Ženeva, soud v Haagu</w:t>
      </w:r>
    </w:p>
    <w:p w:rsidR="00B561F4" w:rsidRPr="0034452F" w:rsidRDefault="0093317F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USA</w:t>
      </w:r>
      <w:r w:rsidR="00B561F4" w:rsidRPr="0034452F">
        <w:rPr>
          <w:rFonts w:ascii="Arial" w:hAnsi="Arial" w:cs="Arial"/>
          <w:color w:val="000000"/>
        </w:rPr>
        <w:t>, přestože se o SN zasadil</w:t>
      </w:r>
      <w:r w:rsidRPr="0034452F">
        <w:rPr>
          <w:rFonts w:ascii="Arial" w:hAnsi="Arial" w:cs="Arial"/>
          <w:color w:val="000000"/>
        </w:rPr>
        <w:t>y</w:t>
      </w:r>
      <w:r w:rsidR="00B561F4" w:rsidRPr="0034452F">
        <w:rPr>
          <w:rFonts w:ascii="Arial" w:hAnsi="Arial" w:cs="Arial"/>
          <w:color w:val="000000"/>
        </w:rPr>
        <w:t>, do ní nakonec nevstoupila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 xml:space="preserve">roku 1920 vzniká </w:t>
      </w:r>
      <w:r w:rsidRPr="0034452F">
        <w:rPr>
          <w:rFonts w:ascii="Arial" w:hAnsi="Arial" w:cs="Arial"/>
          <w:b/>
          <w:bCs/>
          <w:color w:val="000000"/>
        </w:rPr>
        <w:t>Malá dohoda</w:t>
      </w:r>
      <w:r w:rsidRPr="0034452F">
        <w:rPr>
          <w:rFonts w:ascii="Arial" w:hAnsi="Arial" w:cs="Arial"/>
          <w:color w:val="000000"/>
        </w:rPr>
        <w:t xml:space="preserve"> - spojenecká smlouva mezi ČSR, Rumunskem a Jugoslávií pod patronací Francie, Polsko zůstává mimo kvůli sporům o Těšínsko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Washingtonská mírová konference</w:t>
      </w:r>
      <w:r w:rsidRPr="0034452F">
        <w:rPr>
          <w:rFonts w:ascii="Arial" w:hAnsi="Arial" w:cs="Arial"/>
          <w:color w:val="000000"/>
        </w:rPr>
        <w:t xml:space="preserve"> dohodla uspořádání v Tichomoří a na Dálném východě, uzavřeny smlouvy jako například princip otevřených dveří v Číně pro všechny mocnosti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 xml:space="preserve">konference v Janově → </w:t>
      </w:r>
      <w:proofErr w:type="spellStart"/>
      <w:r w:rsidRPr="0034452F">
        <w:rPr>
          <w:rFonts w:ascii="Arial" w:hAnsi="Arial" w:cs="Arial"/>
          <w:b/>
          <w:bCs/>
          <w:color w:val="000000"/>
        </w:rPr>
        <w:t>Rappalská</w:t>
      </w:r>
      <w:proofErr w:type="spellEnd"/>
      <w:r w:rsidRPr="0034452F">
        <w:rPr>
          <w:rFonts w:ascii="Arial" w:hAnsi="Arial" w:cs="Arial"/>
          <w:b/>
          <w:bCs/>
          <w:color w:val="000000"/>
        </w:rPr>
        <w:t xml:space="preserve"> smlouva </w:t>
      </w:r>
      <w:r w:rsidRPr="0034452F">
        <w:rPr>
          <w:rFonts w:ascii="Arial" w:hAnsi="Arial" w:cs="Arial"/>
          <w:color w:val="000000"/>
        </w:rPr>
        <w:t>- tajný pakt Německa a Ruska; Německo mohlo v Rusku zkoušet nové zbraně, což pod dohledem ostatních mocností nemohlo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1925 spojenecká smlouva</w:t>
      </w:r>
      <w:r w:rsidRPr="0034452F">
        <w:rPr>
          <w:rFonts w:ascii="Arial" w:hAnsi="Arial" w:cs="Arial"/>
          <w:color w:val="000000"/>
        </w:rPr>
        <w:t xml:space="preserve"> mezi ČSR a Francií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1925 Locarno</w:t>
      </w:r>
      <w:r w:rsidRPr="0034452F">
        <w:rPr>
          <w:rFonts w:ascii="Arial" w:hAnsi="Arial" w:cs="Arial"/>
          <w:color w:val="000000"/>
        </w:rPr>
        <w:t xml:space="preserve"> - průlomová konference, které se účastnili Anglie, Francie, Německo a Itálie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ind w:left="284" w:hanging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lastRenderedPageBreak/>
        <w:t xml:space="preserve">jednalo se o překlenutí rozdílu mezi vítěznými a poraženými státy - Německo uznáno za velmoc za slib, že se nebude snažit měnit své </w:t>
      </w:r>
      <w:r w:rsidRPr="0034452F">
        <w:rPr>
          <w:rFonts w:ascii="Arial" w:hAnsi="Arial" w:cs="Arial"/>
          <w:b/>
          <w:color w:val="000000"/>
        </w:rPr>
        <w:t xml:space="preserve">západní </w:t>
      </w:r>
      <w:r w:rsidRPr="0034452F">
        <w:rPr>
          <w:rFonts w:ascii="Arial" w:hAnsi="Arial" w:cs="Arial"/>
          <w:color w:val="000000"/>
        </w:rPr>
        <w:t>hranice</w:t>
      </w:r>
    </w:p>
    <w:p w:rsidR="00B561F4" w:rsidRPr="0034452F" w:rsidRDefault="00B561F4" w:rsidP="00E97FE3">
      <w:pPr>
        <w:pStyle w:val="Standard"/>
        <w:numPr>
          <w:ilvl w:val="0"/>
          <w:numId w:val="51"/>
        </w:numPr>
        <w:spacing w:line="255" w:lineRule="atLeast"/>
        <w:ind w:left="284" w:hanging="284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 xml:space="preserve">1929 </w:t>
      </w:r>
      <w:proofErr w:type="spellStart"/>
      <w:r w:rsidRPr="0034452F">
        <w:rPr>
          <w:rFonts w:ascii="Arial" w:hAnsi="Arial" w:cs="Arial"/>
          <w:b/>
          <w:bCs/>
          <w:color w:val="000000"/>
        </w:rPr>
        <w:t>Youngův</w:t>
      </w:r>
      <w:proofErr w:type="spellEnd"/>
      <w:r w:rsidRPr="0034452F">
        <w:rPr>
          <w:rFonts w:ascii="Arial" w:hAnsi="Arial" w:cs="Arial"/>
          <w:b/>
          <w:bCs/>
          <w:color w:val="000000"/>
        </w:rPr>
        <w:t xml:space="preserve"> plán</w:t>
      </w:r>
      <w:r w:rsidRPr="0034452F">
        <w:rPr>
          <w:rFonts w:ascii="Arial" w:hAnsi="Arial" w:cs="Arial"/>
          <w:color w:val="000000"/>
        </w:rPr>
        <w:t xml:space="preserve"> - zmírnění reparací</w:t>
      </w:r>
    </w:p>
    <w:p w:rsidR="00B561F4" w:rsidRPr="0034452F" w:rsidRDefault="00B561F4" w:rsidP="005D26C4">
      <w:pPr>
        <w:pStyle w:val="Standard"/>
        <w:spacing w:line="255" w:lineRule="atLeast"/>
        <w:ind w:left="284" w:hanging="284"/>
        <w:rPr>
          <w:rFonts w:ascii="Arial" w:hAnsi="Arial" w:cs="Arial"/>
          <w:color w:val="000000"/>
        </w:rPr>
      </w:pPr>
    </w:p>
    <w:p w:rsidR="00B561F4" w:rsidRPr="0034452F" w:rsidRDefault="00B561F4" w:rsidP="005D26C4">
      <w:pPr>
        <w:pStyle w:val="Standard"/>
        <w:spacing w:line="255" w:lineRule="atLeast"/>
        <w:ind w:left="284" w:hanging="284"/>
        <w:rPr>
          <w:rFonts w:ascii="Arial" w:hAnsi="Arial" w:cs="Arial"/>
          <w:b/>
          <w:bCs/>
          <w:color w:val="000000"/>
        </w:rPr>
      </w:pPr>
      <w:r w:rsidRPr="0034452F">
        <w:rPr>
          <w:rFonts w:ascii="Arial" w:hAnsi="Arial" w:cs="Arial"/>
          <w:b/>
          <w:bCs/>
          <w:color w:val="000000"/>
        </w:rPr>
        <w:t>Nové státy</w:t>
      </w:r>
    </w:p>
    <w:p w:rsidR="00B561F4" w:rsidRPr="0034452F" w:rsidRDefault="00B561F4" w:rsidP="00E97FE3">
      <w:pPr>
        <w:pStyle w:val="Standard"/>
        <w:numPr>
          <w:ilvl w:val="0"/>
          <w:numId w:val="52"/>
        </w:numPr>
        <w:spacing w:line="255" w:lineRule="atLeast"/>
        <w:ind w:left="284" w:hanging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Rozpadem R-U vzniklo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spacing w:line="255" w:lineRule="atLeast"/>
        <w:ind w:left="567" w:hanging="283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ČSR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spacing w:line="255" w:lineRule="atLeast"/>
        <w:ind w:left="567" w:hanging="283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Rakousko</w:t>
      </w:r>
      <w:r w:rsidRPr="0034452F">
        <w:rPr>
          <w:rFonts w:ascii="Arial" w:hAnsi="Arial" w:cs="Arial"/>
          <w:color w:val="000000"/>
        </w:rPr>
        <w:t xml:space="preserve"> - ve volbách zvítězila sociální demokracie, později postupná fašizac</w:t>
      </w:r>
      <w:r w:rsidR="00CC298F">
        <w:rPr>
          <w:rFonts w:ascii="Arial" w:hAnsi="Arial" w:cs="Arial"/>
          <w:color w:val="000000"/>
        </w:rPr>
        <w:t>e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spacing w:line="255" w:lineRule="atLeast"/>
        <w:ind w:left="567" w:hanging="283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Polsko</w:t>
      </w:r>
      <w:r w:rsidRPr="0034452F">
        <w:rPr>
          <w:rFonts w:ascii="Arial" w:hAnsi="Arial" w:cs="Arial"/>
          <w:color w:val="000000"/>
        </w:rPr>
        <w:t xml:space="preserve"> - prvotní labilní demokratický systém nahrazen autoritativním režimem osobní moci (</w:t>
      </w:r>
      <w:proofErr w:type="spellStart"/>
      <w:r w:rsidRPr="0034452F">
        <w:rPr>
          <w:rFonts w:ascii="Arial" w:hAnsi="Arial" w:cs="Arial"/>
          <w:color w:val="000000"/>
        </w:rPr>
        <w:t>Pilsudski</w:t>
      </w:r>
      <w:proofErr w:type="spellEnd"/>
      <w:r w:rsidRPr="0034452F">
        <w:rPr>
          <w:rFonts w:ascii="Arial" w:hAnsi="Arial" w:cs="Arial"/>
          <w:color w:val="000000"/>
        </w:rPr>
        <w:t>)</w:t>
      </w:r>
      <w:r w:rsidR="00697E76">
        <w:rPr>
          <w:rFonts w:ascii="Arial" w:hAnsi="Arial" w:cs="Arial"/>
          <w:color w:val="000000"/>
        </w:rPr>
        <w:t xml:space="preserve"> – územní boje s Německem, Litvou a ČSR, odražení bolševické invaze z Ruska (zázrak před Varšavou)</w:t>
      </w:r>
    </w:p>
    <w:p w:rsidR="00B561F4" w:rsidRPr="00CC298F" w:rsidRDefault="00B561F4" w:rsidP="002160AE">
      <w:pPr>
        <w:pStyle w:val="Standard"/>
        <w:numPr>
          <w:ilvl w:val="0"/>
          <w:numId w:val="11"/>
        </w:numPr>
        <w:spacing w:line="255" w:lineRule="atLeast"/>
        <w:ind w:left="567" w:hanging="283"/>
        <w:rPr>
          <w:rFonts w:ascii="Arial" w:hAnsi="Arial" w:cs="Arial"/>
          <w:color w:val="000000"/>
        </w:rPr>
      </w:pPr>
      <w:r w:rsidRPr="00CC298F">
        <w:rPr>
          <w:rFonts w:ascii="Arial" w:hAnsi="Arial" w:cs="Arial"/>
          <w:b/>
          <w:bCs/>
          <w:color w:val="000000"/>
        </w:rPr>
        <w:t>Maďarsko</w:t>
      </w:r>
      <w:r w:rsidRPr="00CC298F">
        <w:rPr>
          <w:rFonts w:ascii="Arial" w:hAnsi="Arial" w:cs="Arial"/>
          <w:color w:val="000000"/>
        </w:rPr>
        <w:t xml:space="preserve"> - proti Maďarsku původně vytvořena Malá dohoda</w:t>
      </w:r>
      <w:r w:rsidR="00CC298F" w:rsidRPr="00CC298F">
        <w:rPr>
          <w:rFonts w:ascii="Arial" w:hAnsi="Arial" w:cs="Arial"/>
          <w:color w:val="000000"/>
        </w:rPr>
        <w:t>,</w:t>
      </w:r>
      <w:r w:rsidR="00CC298F">
        <w:rPr>
          <w:rFonts w:ascii="Arial" w:hAnsi="Arial" w:cs="Arial"/>
          <w:color w:val="000000"/>
        </w:rPr>
        <w:t xml:space="preserve"> </w:t>
      </w:r>
      <w:r w:rsidRPr="00CC298F">
        <w:rPr>
          <w:rFonts w:ascii="Arial" w:hAnsi="Arial" w:cs="Arial"/>
          <w:color w:val="000000"/>
        </w:rPr>
        <w:t>komunistická maďar</w:t>
      </w:r>
      <w:r w:rsidR="005D26C4" w:rsidRPr="00CC298F">
        <w:rPr>
          <w:rFonts w:ascii="Arial" w:hAnsi="Arial" w:cs="Arial"/>
          <w:color w:val="000000"/>
        </w:rPr>
        <w:t>s</w:t>
      </w:r>
      <w:r w:rsidRPr="00CC298F">
        <w:rPr>
          <w:rFonts w:ascii="Arial" w:hAnsi="Arial" w:cs="Arial"/>
          <w:color w:val="000000"/>
        </w:rPr>
        <w:t xml:space="preserve">ká republika rad poražena </w:t>
      </w:r>
      <w:proofErr w:type="spellStart"/>
      <w:r w:rsidRPr="00CC298F">
        <w:rPr>
          <w:rFonts w:ascii="Arial" w:hAnsi="Arial" w:cs="Arial"/>
          <w:color w:val="000000"/>
        </w:rPr>
        <w:t>Horthyho</w:t>
      </w:r>
      <w:proofErr w:type="spellEnd"/>
      <w:r w:rsidRPr="00CC298F">
        <w:rPr>
          <w:rFonts w:ascii="Arial" w:hAnsi="Arial" w:cs="Arial"/>
          <w:color w:val="000000"/>
        </w:rPr>
        <w:t xml:space="preserve"> fašistickou stranou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spacing w:line="255" w:lineRule="atLeast"/>
        <w:ind w:left="567" w:hanging="283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Jugoslávie</w:t>
      </w:r>
      <w:r w:rsidRPr="0034452F">
        <w:rPr>
          <w:rFonts w:ascii="Arial" w:hAnsi="Arial" w:cs="Arial"/>
          <w:color w:val="000000"/>
        </w:rPr>
        <w:t xml:space="preserve"> - spojení Srbska, Chorvatska, Černé hory a Slovinska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spacing w:line="255" w:lineRule="atLeast"/>
        <w:ind w:left="567" w:hanging="283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velké rozdíly mezi Chorvaty + Slovinci (katolíci) a Srby (pravoslaví)</w:t>
      </w:r>
    </w:p>
    <w:p w:rsidR="00B561F4" w:rsidRPr="0034452F" w:rsidRDefault="005D26C4" w:rsidP="00E97FE3">
      <w:pPr>
        <w:pStyle w:val="Standard"/>
        <w:numPr>
          <w:ilvl w:val="0"/>
          <w:numId w:val="52"/>
        </w:numPr>
        <w:tabs>
          <w:tab w:val="left" w:pos="509"/>
        </w:tabs>
        <w:spacing w:line="255" w:lineRule="atLeast"/>
        <w:ind w:left="284" w:hanging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Z</w:t>
      </w:r>
      <w:r w:rsidR="00B561F4" w:rsidRPr="0034452F">
        <w:rPr>
          <w:rFonts w:ascii="Arial" w:hAnsi="Arial" w:cs="Arial"/>
          <w:color w:val="000000"/>
        </w:rPr>
        <w:t xml:space="preserve">měnou Ruska v SSSR se </w:t>
      </w:r>
      <w:r w:rsidR="00CC298F">
        <w:rPr>
          <w:rFonts w:ascii="Arial" w:hAnsi="Arial" w:cs="Arial"/>
          <w:color w:val="000000"/>
        </w:rPr>
        <w:t>osvobodily</w:t>
      </w:r>
      <w:r w:rsidR="00B561F4" w:rsidRPr="0034452F">
        <w:rPr>
          <w:rFonts w:ascii="Arial" w:hAnsi="Arial" w:cs="Arial"/>
          <w:color w:val="000000"/>
        </w:rPr>
        <w:t xml:space="preserve"> státy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tabs>
          <w:tab w:val="left" w:pos="906"/>
        </w:tabs>
        <w:spacing w:line="255" w:lineRule="atLeast"/>
        <w:ind w:left="567" w:hanging="283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Estonsko</w:t>
      </w:r>
      <w:r w:rsidRPr="0034452F">
        <w:rPr>
          <w:rFonts w:ascii="Arial" w:hAnsi="Arial" w:cs="Arial"/>
          <w:color w:val="000000"/>
        </w:rPr>
        <w:t xml:space="preserve"> - po 1. světové válce zde vypukla válka za nezávislost, která byla ukončena smlouvou podepsanou 2. února 1920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tabs>
          <w:tab w:val="left" w:pos="906"/>
        </w:tabs>
        <w:spacing w:line="255" w:lineRule="atLeast"/>
        <w:ind w:left="567" w:hanging="283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Lotyšsko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tabs>
          <w:tab w:val="left" w:pos="906"/>
        </w:tabs>
        <w:spacing w:line="255" w:lineRule="atLeast"/>
        <w:ind w:left="567" w:hanging="283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Litva</w:t>
      </w:r>
      <w:r w:rsidRPr="0034452F">
        <w:rPr>
          <w:rFonts w:ascii="Arial" w:hAnsi="Arial" w:cs="Arial"/>
          <w:color w:val="000000"/>
        </w:rPr>
        <w:t xml:space="preserve"> - napjaté vztahy s Polskem, které obsadilo část jejího území</w:t>
      </w:r>
    </w:p>
    <w:p w:rsidR="00B561F4" w:rsidRPr="0034452F" w:rsidRDefault="00B561F4" w:rsidP="002160AE">
      <w:pPr>
        <w:pStyle w:val="Standard"/>
        <w:numPr>
          <w:ilvl w:val="0"/>
          <w:numId w:val="11"/>
        </w:numPr>
        <w:tabs>
          <w:tab w:val="left" w:pos="906"/>
        </w:tabs>
        <w:spacing w:line="255" w:lineRule="atLeast"/>
        <w:ind w:left="567" w:hanging="283"/>
        <w:rPr>
          <w:rFonts w:ascii="Arial" w:hAnsi="Arial" w:cs="Arial"/>
          <w:b/>
          <w:bCs/>
          <w:color w:val="000000"/>
        </w:rPr>
      </w:pPr>
      <w:r w:rsidRPr="0034452F">
        <w:rPr>
          <w:rFonts w:ascii="Arial" w:hAnsi="Arial" w:cs="Arial"/>
          <w:b/>
          <w:bCs/>
          <w:color w:val="000000"/>
        </w:rPr>
        <w:t>Finsko</w:t>
      </w:r>
    </w:p>
    <w:p w:rsidR="00B561F4" w:rsidRPr="0034452F" w:rsidRDefault="00B561F4" w:rsidP="005D26C4">
      <w:pPr>
        <w:pStyle w:val="Standard"/>
        <w:tabs>
          <w:tab w:val="left" w:pos="-285"/>
        </w:tabs>
        <w:spacing w:line="255" w:lineRule="atLeast"/>
        <w:ind w:left="284" w:hanging="284"/>
        <w:rPr>
          <w:rFonts w:ascii="Arial" w:hAnsi="Arial" w:cs="Arial"/>
        </w:rPr>
      </w:pPr>
    </w:p>
    <w:p w:rsidR="00B561F4" w:rsidRPr="0034452F" w:rsidRDefault="00B561F4" w:rsidP="005D26C4">
      <w:pPr>
        <w:pStyle w:val="Standard"/>
        <w:tabs>
          <w:tab w:val="left" w:pos="-285"/>
        </w:tabs>
        <w:spacing w:line="255" w:lineRule="atLeast"/>
        <w:ind w:left="284" w:hanging="284"/>
        <w:rPr>
          <w:rFonts w:ascii="Arial" w:hAnsi="Arial" w:cs="Arial"/>
          <w:color w:val="252525"/>
        </w:rPr>
      </w:pPr>
    </w:p>
    <w:p w:rsidR="00B561F4" w:rsidRPr="0034452F" w:rsidRDefault="00B561F4" w:rsidP="005D26C4">
      <w:pPr>
        <w:pStyle w:val="Standard"/>
        <w:tabs>
          <w:tab w:val="left" w:pos="-285"/>
        </w:tabs>
        <w:spacing w:line="255" w:lineRule="atLeast"/>
        <w:ind w:left="284" w:hanging="284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252525"/>
        </w:rPr>
        <w:t xml:space="preserve">Vývoj v </w:t>
      </w:r>
      <w:r w:rsidR="00CC298F">
        <w:rPr>
          <w:rFonts w:ascii="Arial" w:hAnsi="Arial" w:cs="Arial"/>
          <w:b/>
          <w:bCs/>
          <w:color w:val="252525"/>
        </w:rPr>
        <w:t>jednotlivých</w:t>
      </w:r>
      <w:r w:rsidRPr="0034452F">
        <w:rPr>
          <w:rFonts w:ascii="Arial" w:hAnsi="Arial" w:cs="Arial"/>
          <w:b/>
          <w:bCs/>
          <w:color w:val="252525"/>
        </w:rPr>
        <w:t xml:space="preserve"> státech</w:t>
      </w:r>
    </w:p>
    <w:p w:rsidR="00CC298F" w:rsidRDefault="00CC298F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B561F4" w:rsidRPr="0034452F" w:rsidRDefault="00B561F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  <w:r w:rsidRPr="0034452F">
        <w:rPr>
          <w:rFonts w:ascii="Arial" w:hAnsi="Arial" w:cs="Arial"/>
          <w:b/>
          <w:bCs/>
          <w:color w:val="252525"/>
        </w:rPr>
        <w:t>Německo</w:t>
      </w:r>
    </w:p>
    <w:p w:rsidR="0021767C" w:rsidRDefault="0021767C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„v boji neporaženi“ – levicové povstání v Kielu a dalších přístavech (dělníci – námořníci)</w:t>
      </w:r>
    </w:p>
    <w:p w:rsidR="00B561F4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celková nespokojenost, neúnosné reparace</w:t>
      </w:r>
    </w:p>
    <w:p w:rsidR="0021767C" w:rsidRPr="0034452F" w:rsidRDefault="0021767C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boje na východ s Polskem - </w:t>
      </w:r>
      <w:proofErr w:type="spellStart"/>
      <w:r>
        <w:rPr>
          <w:rFonts w:ascii="Arial" w:hAnsi="Arial" w:cs="Arial"/>
          <w:color w:val="252525"/>
        </w:rPr>
        <w:t>freikorpsy</w:t>
      </w:r>
      <w:proofErr w:type="spellEnd"/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→ radikalizace společnosti, jak radikální pravice, tak levice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 xml:space="preserve">v listopadu 1918 komunistický převrat - Karl </w:t>
      </w:r>
      <w:proofErr w:type="spellStart"/>
      <w:r w:rsidRPr="0034452F">
        <w:rPr>
          <w:rFonts w:ascii="Arial" w:hAnsi="Arial" w:cs="Arial"/>
          <w:color w:val="252525"/>
        </w:rPr>
        <w:t>Liebnecht</w:t>
      </w:r>
      <w:proofErr w:type="spellEnd"/>
      <w:r w:rsidRPr="0034452F">
        <w:rPr>
          <w:rFonts w:ascii="Arial" w:hAnsi="Arial" w:cs="Arial"/>
          <w:color w:val="252525"/>
        </w:rPr>
        <w:t xml:space="preserve"> a Rosa Luxemburgová</w:t>
      </w:r>
      <w:r w:rsidR="0021767C">
        <w:rPr>
          <w:rFonts w:ascii="Arial" w:hAnsi="Arial" w:cs="Arial"/>
          <w:color w:val="252525"/>
        </w:rPr>
        <w:t>, berlínská a mnichovská republika rad - zavražděni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ve Výmaru přijata německá ústava → Výmarská republika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neschopnost splácet vysoké reparace vedou k tzv. "Rúrské krizi", kdy Německo přestalo platit a Francie s Belgií tak obsadila Porúří</w:t>
      </w:r>
      <w:r w:rsidR="0021767C">
        <w:rPr>
          <w:rFonts w:ascii="Arial" w:hAnsi="Arial" w:cs="Arial"/>
          <w:color w:val="252525"/>
        </w:rPr>
        <w:t xml:space="preserve"> - </w:t>
      </w:r>
      <w:proofErr w:type="spellStart"/>
      <w:r w:rsidR="0021767C">
        <w:rPr>
          <w:rFonts w:ascii="Arial" w:hAnsi="Arial" w:cs="Arial"/>
          <w:color w:val="252525"/>
        </w:rPr>
        <w:t>hyperiflace</w:t>
      </w:r>
      <w:proofErr w:type="spellEnd"/>
    </w:p>
    <w:p w:rsidR="00B561F4" w:rsidRPr="0021767C" w:rsidRDefault="00B561F4" w:rsidP="00262349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21767C">
        <w:rPr>
          <w:rFonts w:ascii="Arial" w:hAnsi="Arial" w:cs="Arial"/>
          <w:color w:val="252525"/>
        </w:rPr>
        <w:t>proti tomu zasáhla Anglie a USA, Francie se stahuje</w:t>
      </w:r>
      <w:r w:rsidR="0021767C">
        <w:rPr>
          <w:rFonts w:ascii="Arial" w:hAnsi="Arial" w:cs="Arial"/>
          <w:color w:val="252525"/>
        </w:rPr>
        <w:t xml:space="preserve"> </w:t>
      </w:r>
      <w:r w:rsidRPr="0021767C">
        <w:rPr>
          <w:rFonts w:ascii="Arial" w:hAnsi="Arial" w:cs="Arial"/>
          <w:color w:val="252525"/>
        </w:rPr>
        <w:t xml:space="preserve">→ </w:t>
      </w:r>
      <w:proofErr w:type="spellStart"/>
      <w:r w:rsidRPr="0021767C">
        <w:rPr>
          <w:rFonts w:ascii="Arial" w:hAnsi="Arial" w:cs="Arial"/>
          <w:color w:val="252525"/>
        </w:rPr>
        <w:t>Dawesův</w:t>
      </w:r>
      <w:proofErr w:type="spellEnd"/>
      <w:r w:rsidRPr="0021767C">
        <w:rPr>
          <w:rFonts w:ascii="Arial" w:hAnsi="Arial" w:cs="Arial"/>
          <w:color w:val="252525"/>
        </w:rPr>
        <w:t xml:space="preserve"> plán - finanční pomoc Německu (půjčka)</w:t>
      </w:r>
    </w:p>
    <w:p w:rsidR="005D26C4" w:rsidRDefault="005D26C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CC298F" w:rsidRPr="0034452F" w:rsidRDefault="00CC298F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B561F4" w:rsidRPr="0034452F" w:rsidRDefault="00B561F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252525"/>
        </w:rPr>
        <w:t>Rakousko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z krize se dostalo zejména díky půjčce od Společnosti národů</w:t>
      </w:r>
    </w:p>
    <w:p w:rsidR="005D26C4" w:rsidRPr="0034452F" w:rsidRDefault="005D26C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B561F4" w:rsidRPr="0034452F" w:rsidRDefault="00B561F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  <w:r w:rsidRPr="0034452F">
        <w:rPr>
          <w:rFonts w:ascii="Arial" w:hAnsi="Arial" w:cs="Arial"/>
          <w:b/>
          <w:bCs/>
          <w:color w:val="252525"/>
        </w:rPr>
        <w:t>Polsko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protiněmecká i protisovětská politika, spoléhá na Francii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sjednocující prvek je katolická církev</w:t>
      </w:r>
    </w:p>
    <w:p w:rsidR="005D26C4" w:rsidRPr="0034452F" w:rsidRDefault="005D26C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B561F4" w:rsidRPr="0034452F" w:rsidRDefault="00B561F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252525"/>
        </w:rPr>
        <w:t>USA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rozvoj automobilismu (Ford)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filmy, telefon, zábavní průmysl</w:t>
      </w:r>
    </w:p>
    <w:p w:rsidR="00B561F4" w:rsidRPr="0034452F" w:rsidRDefault="00B561F4" w:rsidP="00632842">
      <w:pPr>
        <w:pStyle w:val="Standard"/>
        <w:numPr>
          <w:ilvl w:val="0"/>
          <w:numId w:val="11"/>
        </w:numPr>
        <w:tabs>
          <w:tab w:val="left" w:pos="1189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výroba se v USA oproti předválečným letům zvýšila o 80 %</w:t>
      </w:r>
    </w:p>
    <w:p w:rsidR="00B561F4" w:rsidRPr="0034452F" w:rsidRDefault="00B561F4" w:rsidP="005D26C4">
      <w:pPr>
        <w:pStyle w:val="Standard"/>
        <w:tabs>
          <w:tab w:val="left" w:pos="-285"/>
        </w:tabs>
        <w:spacing w:line="255" w:lineRule="atLeast"/>
        <w:ind w:left="284" w:hanging="284"/>
        <w:rPr>
          <w:rFonts w:ascii="Arial" w:hAnsi="Arial" w:cs="Arial"/>
          <w:color w:val="252525"/>
        </w:rPr>
      </w:pPr>
    </w:p>
    <w:p w:rsidR="009526FE" w:rsidRPr="009526FE" w:rsidRDefault="009526FE" w:rsidP="005D26C4">
      <w:pPr>
        <w:pStyle w:val="Standard"/>
        <w:tabs>
          <w:tab w:val="left" w:pos="-285"/>
        </w:tabs>
        <w:spacing w:line="255" w:lineRule="atLeast"/>
        <w:ind w:left="284" w:hanging="284"/>
        <w:rPr>
          <w:rFonts w:ascii="Arial" w:hAnsi="Arial" w:cs="Arial"/>
          <w:b/>
          <w:bCs/>
          <w:color w:val="252525"/>
          <w:sz w:val="32"/>
          <w:szCs w:val="32"/>
        </w:rPr>
      </w:pPr>
    </w:p>
    <w:p w:rsidR="00B561F4" w:rsidRPr="009526FE" w:rsidRDefault="00B561F4" w:rsidP="005D26C4">
      <w:pPr>
        <w:pStyle w:val="Standard"/>
        <w:tabs>
          <w:tab w:val="left" w:pos="-285"/>
        </w:tabs>
        <w:spacing w:line="255" w:lineRule="atLeast"/>
        <w:ind w:left="284" w:hanging="284"/>
        <w:rPr>
          <w:rFonts w:ascii="Arial" w:hAnsi="Arial" w:cs="Arial"/>
          <w:b/>
          <w:bCs/>
          <w:color w:val="252525"/>
          <w:sz w:val="32"/>
          <w:szCs w:val="32"/>
        </w:rPr>
      </w:pPr>
      <w:r w:rsidRPr="009526FE">
        <w:rPr>
          <w:rFonts w:ascii="Arial" w:hAnsi="Arial" w:cs="Arial"/>
          <w:b/>
          <w:bCs/>
          <w:color w:val="252525"/>
          <w:sz w:val="32"/>
          <w:szCs w:val="32"/>
        </w:rPr>
        <w:lastRenderedPageBreak/>
        <w:t>Krize koloniálního světa</w:t>
      </w:r>
    </w:p>
    <w:p w:rsidR="009526FE" w:rsidRPr="0034452F" w:rsidRDefault="009526FE" w:rsidP="005D26C4">
      <w:pPr>
        <w:pStyle w:val="Standard"/>
        <w:tabs>
          <w:tab w:val="left" w:pos="-285"/>
        </w:tabs>
        <w:spacing w:line="255" w:lineRule="atLeast"/>
        <w:ind w:left="284" w:hanging="284"/>
        <w:rPr>
          <w:rFonts w:ascii="Arial" w:hAnsi="Arial" w:cs="Arial"/>
          <w:b/>
          <w:bCs/>
          <w:color w:val="252525"/>
        </w:rPr>
      </w:pPr>
    </w:p>
    <w:p w:rsidR="00B561F4" w:rsidRPr="0034452F" w:rsidRDefault="00B561F4" w:rsidP="00632842">
      <w:pPr>
        <w:pStyle w:val="Standard"/>
        <w:numPr>
          <w:ilvl w:val="0"/>
          <w:numId w:val="12"/>
        </w:numPr>
        <w:tabs>
          <w:tab w:val="left" w:pos="-285"/>
        </w:tabs>
        <w:spacing w:line="255" w:lineRule="atLeast"/>
        <w:ind w:left="284" w:hanging="284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koloniální systém změněn Versaillesko-</w:t>
      </w:r>
      <w:r w:rsidR="007B6C8E">
        <w:rPr>
          <w:rFonts w:ascii="Arial" w:hAnsi="Arial" w:cs="Arial"/>
          <w:color w:val="252525"/>
        </w:rPr>
        <w:t>w</w:t>
      </w:r>
      <w:r w:rsidRPr="0034452F">
        <w:rPr>
          <w:rFonts w:ascii="Arial" w:hAnsi="Arial" w:cs="Arial"/>
          <w:color w:val="252525"/>
        </w:rPr>
        <w:t>ashingtonským systémem</w:t>
      </w:r>
    </w:p>
    <w:p w:rsidR="005D26C4" w:rsidRPr="0034452F" w:rsidRDefault="005D26C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9526FE" w:rsidRDefault="00B561F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  <w:r w:rsidRPr="0034452F">
        <w:rPr>
          <w:rFonts w:ascii="Arial" w:hAnsi="Arial" w:cs="Arial"/>
          <w:b/>
          <w:bCs/>
          <w:color w:val="252525"/>
        </w:rPr>
        <w:t>Mongolsko</w:t>
      </w:r>
      <w:r w:rsidR="009526FE">
        <w:rPr>
          <w:rFonts w:ascii="Arial" w:hAnsi="Arial" w:cs="Arial"/>
          <w:b/>
          <w:bCs/>
          <w:color w:val="252525"/>
        </w:rPr>
        <w:t>:</w:t>
      </w:r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252525"/>
        </w:rPr>
        <w:t xml:space="preserve">vyhnání Japonců Rudou </w:t>
      </w:r>
      <w:r w:rsidR="007B6C8E">
        <w:rPr>
          <w:rFonts w:ascii="Arial" w:hAnsi="Arial" w:cs="Arial"/>
          <w:color w:val="252525"/>
        </w:rPr>
        <w:t>a</w:t>
      </w:r>
      <w:r w:rsidRPr="0034452F">
        <w:rPr>
          <w:rFonts w:ascii="Arial" w:hAnsi="Arial" w:cs="Arial"/>
          <w:color w:val="252525"/>
        </w:rPr>
        <w:t>rmádou → Mongolská lidová republika</w:t>
      </w:r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1416"/>
        </w:tabs>
        <w:spacing w:line="255" w:lineRule="atLeast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druhý socialistický stát na zemi</w:t>
      </w:r>
    </w:p>
    <w:p w:rsidR="005D26C4" w:rsidRPr="0034452F" w:rsidRDefault="005D26C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9526FE" w:rsidRDefault="00B561F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252525"/>
        </w:rPr>
      </w:pPr>
      <w:r w:rsidRPr="0034452F">
        <w:rPr>
          <w:rFonts w:ascii="Arial" w:hAnsi="Arial" w:cs="Arial"/>
          <w:b/>
          <w:bCs/>
          <w:color w:val="252525"/>
        </w:rPr>
        <w:t>Čína</w:t>
      </w:r>
      <w:r w:rsidR="009526FE">
        <w:rPr>
          <w:rFonts w:ascii="Arial" w:hAnsi="Arial" w:cs="Arial"/>
          <w:b/>
          <w:bCs/>
          <w:color w:val="252525"/>
        </w:rPr>
        <w:t>:</w:t>
      </w:r>
    </w:p>
    <w:p w:rsidR="009526FE" w:rsidRPr="007B6C8E" w:rsidRDefault="009526FE" w:rsidP="00E97FE3">
      <w:pPr>
        <w:pStyle w:val="Standard"/>
        <w:numPr>
          <w:ilvl w:val="0"/>
          <w:numId w:val="55"/>
        </w:numPr>
        <w:tabs>
          <w:tab w:val="left" w:pos="452"/>
        </w:tabs>
        <w:spacing w:line="255" w:lineRule="atLeast"/>
        <w:rPr>
          <w:rFonts w:ascii="Arial" w:hAnsi="Arial" w:cs="Arial"/>
          <w:bCs/>
          <w:color w:val="252525"/>
        </w:rPr>
      </w:pPr>
      <w:r w:rsidRPr="007B6C8E">
        <w:rPr>
          <w:rFonts w:ascii="Arial" w:hAnsi="Arial" w:cs="Arial"/>
          <w:bCs/>
          <w:color w:val="252525"/>
        </w:rPr>
        <w:t>Rozvrat státu (politika otevřených dveří, volný vstup vyspělých států – polokolonie, pokles významu císaře – svržen)</w:t>
      </w:r>
    </w:p>
    <w:p w:rsidR="00B561F4" w:rsidRPr="0034452F" w:rsidRDefault="009526FE" w:rsidP="00E97FE3">
      <w:pPr>
        <w:pStyle w:val="Standard"/>
        <w:numPr>
          <w:ilvl w:val="0"/>
          <w:numId w:val="53"/>
        </w:numPr>
        <w:tabs>
          <w:tab w:val="left" w:pos="452"/>
        </w:tabs>
        <w:spacing w:line="255" w:lineRule="atLeast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Názorová </w:t>
      </w:r>
      <w:r w:rsidR="00B561F4" w:rsidRPr="0034452F">
        <w:rPr>
          <w:rFonts w:ascii="Arial" w:hAnsi="Arial" w:cs="Arial"/>
          <w:color w:val="252525"/>
        </w:rPr>
        <w:t>nejednotnost; Čínská národní strana (</w:t>
      </w:r>
      <w:proofErr w:type="spellStart"/>
      <w:r w:rsidR="00B561F4" w:rsidRPr="0034452F">
        <w:rPr>
          <w:rFonts w:ascii="Arial" w:hAnsi="Arial" w:cs="Arial"/>
          <w:color w:val="252525"/>
        </w:rPr>
        <w:t>Kuomintang</w:t>
      </w:r>
      <w:proofErr w:type="spellEnd"/>
      <w:r w:rsidR="00B561F4" w:rsidRPr="0034452F">
        <w:rPr>
          <w:rFonts w:ascii="Arial" w:hAnsi="Arial" w:cs="Arial"/>
          <w:color w:val="252525"/>
        </w:rPr>
        <w:t xml:space="preserve"> - </w:t>
      </w:r>
      <w:proofErr w:type="spellStart"/>
      <w:r w:rsidR="00B561F4" w:rsidRPr="0034452F">
        <w:rPr>
          <w:rFonts w:ascii="Arial" w:hAnsi="Arial" w:cs="Arial"/>
          <w:color w:val="252525"/>
        </w:rPr>
        <w:t>Čankajšek</w:t>
      </w:r>
      <w:proofErr w:type="spellEnd"/>
      <w:r w:rsidR="00B561F4" w:rsidRPr="0034452F">
        <w:rPr>
          <w:rFonts w:ascii="Arial" w:hAnsi="Arial" w:cs="Arial"/>
          <w:color w:val="252525"/>
        </w:rPr>
        <w:t>) X komunisti (</w:t>
      </w:r>
      <w:proofErr w:type="spellStart"/>
      <w:r w:rsidR="00B561F4" w:rsidRPr="0034452F">
        <w:rPr>
          <w:rFonts w:ascii="Arial" w:hAnsi="Arial" w:cs="Arial"/>
          <w:color w:val="252525"/>
        </w:rPr>
        <w:t>Mao</w:t>
      </w:r>
      <w:proofErr w:type="spellEnd"/>
      <w:r>
        <w:rPr>
          <w:rFonts w:ascii="Arial" w:hAnsi="Arial" w:cs="Arial"/>
          <w:color w:val="252525"/>
        </w:rPr>
        <w:t xml:space="preserve"> </w:t>
      </w:r>
      <w:proofErr w:type="spellStart"/>
      <w:r w:rsidR="00B561F4" w:rsidRPr="0034452F">
        <w:rPr>
          <w:rFonts w:ascii="Arial" w:hAnsi="Arial" w:cs="Arial"/>
          <w:color w:val="252525"/>
        </w:rPr>
        <w:t>Ce</w:t>
      </w:r>
      <w:proofErr w:type="spellEnd"/>
      <w:r>
        <w:rPr>
          <w:rFonts w:ascii="Arial" w:hAnsi="Arial" w:cs="Arial"/>
          <w:color w:val="252525"/>
        </w:rPr>
        <w:t>-t</w:t>
      </w:r>
      <w:r w:rsidR="00B561F4" w:rsidRPr="0034452F">
        <w:rPr>
          <w:rFonts w:ascii="Arial" w:hAnsi="Arial" w:cs="Arial"/>
          <w:color w:val="252525"/>
        </w:rPr>
        <w:t>ung)</w:t>
      </w:r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962"/>
        </w:tabs>
        <w:spacing w:line="255" w:lineRule="atLeast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občanská válka</w:t>
      </w:r>
    </w:p>
    <w:p w:rsidR="009526FE" w:rsidRPr="009526FE" w:rsidRDefault="00B561F4" w:rsidP="00E97FE3">
      <w:pPr>
        <w:pStyle w:val="Standard"/>
        <w:numPr>
          <w:ilvl w:val="0"/>
          <w:numId w:val="53"/>
        </w:numPr>
        <w:tabs>
          <w:tab w:val="left" w:pos="962"/>
        </w:tabs>
        <w:spacing w:line="255" w:lineRule="atLeast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>Japonsko využilo situace, vtrhlo do země a vytvořilo zde loutkový režim v</w:t>
      </w:r>
      <w:r w:rsidR="009526FE">
        <w:rPr>
          <w:rFonts w:ascii="Arial" w:hAnsi="Arial" w:cs="Arial"/>
          <w:color w:val="252525"/>
        </w:rPr>
        <w:t> </w:t>
      </w:r>
      <w:r w:rsidRPr="0034452F">
        <w:rPr>
          <w:rFonts w:ascii="Arial" w:hAnsi="Arial" w:cs="Arial"/>
          <w:color w:val="252525"/>
        </w:rPr>
        <w:t>Mandžusk</w:t>
      </w:r>
      <w:r w:rsidR="009526FE">
        <w:rPr>
          <w:rFonts w:ascii="Arial" w:hAnsi="Arial" w:cs="Arial"/>
          <w:color w:val="252525"/>
        </w:rPr>
        <w:t>u, později obsazení značné části východní Číny</w:t>
      </w:r>
    </w:p>
    <w:p w:rsidR="005D26C4" w:rsidRPr="0034452F" w:rsidRDefault="005D26C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9526FE" w:rsidRDefault="00B561F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252525"/>
        </w:rPr>
      </w:pPr>
      <w:r w:rsidRPr="0034452F">
        <w:rPr>
          <w:rFonts w:ascii="Arial" w:hAnsi="Arial" w:cs="Arial"/>
          <w:b/>
          <w:bCs/>
          <w:color w:val="252525"/>
        </w:rPr>
        <w:t>Indie</w:t>
      </w:r>
      <w:r w:rsidR="009526FE">
        <w:rPr>
          <w:rFonts w:ascii="Arial" w:hAnsi="Arial" w:cs="Arial"/>
          <w:b/>
          <w:bCs/>
          <w:color w:val="252525"/>
        </w:rPr>
        <w:t>:</w:t>
      </w:r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452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252525"/>
        </w:rPr>
        <w:t>přestože Británie slíbila větší volnost (a status dominia), po 1. světové válce se režim ještě zpřísnil</w:t>
      </w:r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1132"/>
        </w:tabs>
        <w:spacing w:line="255" w:lineRule="atLeast"/>
        <w:rPr>
          <w:rFonts w:ascii="Arial" w:hAnsi="Arial" w:cs="Arial"/>
          <w:color w:val="252525"/>
        </w:rPr>
      </w:pPr>
      <w:r w:rsidRPr="0034452F">
        <w:rPr>
          <w:rFonts w:ascii="Arial" w:hAnsi="Arial" w:cs="Arial"/>
          <w:color w:val="252525"/>
        </w:rPr>
        <w:t xml:space="preserve">v čele indického boje stanul </w:t>
      </w:r>
      <w:proofErr w:type="spellStart"/>
      <w:r w:rsidRPr="0034452F">
        <w:rPr>
          <w:rFonts w:ascii="Arial" w:hAnsi="Arial" w:cs="Arial"/>
          <w:color w:val="252525"/>
        </w:rPr>
        <w:t>Móhandás</w:t>
      </w:r>
      <w:proofErr w:type="spellEnd"/>
      <w:r w:rsidRPr="0034452F">
        <w:rPr>
          <w:rFonts w:ascii="Arial" w:hAnsi="Arial" w:cs="Arial"/>
          <w:color w:val="252525"/>
        </w:rPr>
        <w:t xml:space="preserve"> Mahátma Gándhí (pasivní bojkot)</w:t>
      </w:r>
      <w:r w:rsidR="009526FE">
        <w:rPr>
          <w:rFonts w:ascii="Arial" w:hAnsi="Arial" w:cs="Arial"/>
          <w:color w:val="252525"/>
        </w:rPr>
        <w:t xml:space="preserve"> – Indický národní kongres</w:t>
      </w:r>
    </w:p>
    <w:p w:rsidR="005D26C4" w:rsidRPr="0034452F" w:rsidRDefault="005D26C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</w:p>
    <w:p w:rsidR="009526FE" w:rsidRDefault="00B561F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252525"/>
        </w:rPr>
      </w:pPr>
      <w:r w:rsidRPr="0034452F">
        <w:rPr>
          <w:rFonts w:ascii="Arial" w:hAnsi="Arial" w:cs="Arial"/>
          <w:b/>
          <w:bCs/>
          <w:color w:val="252525"/>
        </w:rPr>
        <w:t>Turecko</w:t>
      </w:r>
      <w:r w:rsidR="009526FE">
        <w:rPr>
          <w:rFonts w:ascii="Arial" w:hAnsi="Arial" w:cs="Arial"/>
          <w:b/>
          <w:bCs/>
          <w:color w:val="252525"/>
        </w:rPr>
        <w:t>:</w:t>
      </w:r>
    </w:p>
    <w:p w:rsidR="00B561F4" w:rsidRDefault="009526FE" w:rsidP="00E97FE3">
      <w:pPr>
        <w:pStyle w:val="Standard"/>
        <w:numPr>
          <w:ilvl w:val="0"/>
          <w:numId w:val="53"/>
        </w:numPr>
        <w:tabs>
          <w:tab w:val="left" w:pos="-285"/>
        </w:tabs>
        <w:spacing w:line="255" w:lineRule="atLeast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Před 1. sv. v. </w:t>
      </w:r>
      <w:r w:rsidR="005D26C4" w:rsidRPr="0034452F">
        <w:rPr>
          <w:rFonts w:ascii="Arial" w:hAnsi="Arial" w:cs="Arial"/>
          <w:color w:val="252525"/>
        </w:rPr>
        <w:t>evropská polokolonie</w:t>
      </w:r>
    </w:p>
    <w:p w:rsidR="009526FE" w:rsidRPr="0034452F" w:rsidRDefault="009526FE" w:rsidP="00E97FE3">
      <w:pPr>
        <w:pStyle w:val="Standard"/>
        <w:numPr>
          <w:ilvl w:val="0"/>
          <w:numId w:val="53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Po porážce přišlo o značnou část území (celá severní Afrika, </w:t>
      </w:r>
      <w:proofErr w:type="spellStart"/>
      <w:r>
        <w:rPr>
          <w:rFonts w:ascii="Arial" w:hAnsi="Arial" w:cs="Arial"/>
          <w:color w:val="252525"/>
        </w:rPr>
        <w:t>syropalestinské</w:t>
      </w:r>
      <w:proofErr w:type="spellEnd"/>
      <w:r>
        <w:rPr>
          <w:rFonts w:ascii="Arial" w:hAnsi="Arial" w:cs="Arial"/>
          <w:color w:val="252525"/>
        </w:rPr>
        <w:t xml:space="preserve"> a perské državy)</w:t>
      </w:r>
    </w:p>
    <w:p w:rsidR="00B561F4" w:rsidRPr="0034452F" w:rsidRDefault="009526FE" w:rsidP="00E97FE3">
      <w:pPr>
        <w:pStyle w:val="Standard"/>
        <w:numPr>
          <w:ilvl w:val="0"/>
          <w:numId w:val="53"/>
        </w:numPr>
        <w:tabs>
          <w:tab w:val="left" w:pos="1189"/>
        </w:tabs>
        <w:spacing w:line="255" w:lineRule="atLeast"/>
        <w:rPr>
          <w:rFonts w:ascii="Arial" w:hAnsi="Arial" w:cs="Arial"/>
        </w:rPr>
      </w:pPr>
      <w:r>
        <w:rPr>
          <w:rFonts w:ascii="Arial" w:hAnsi="Arial" w:cs="Arial"/>
          <w:color w:val="252525"/>
        </w:rPr>
        <w:t xml:space="preserve">v čele národní revoluce Mustafa </w:t>
      </w:r>
      <w:proofErr w:type="spellStart"/>
      <w:r>
        <w:rPr>
          <w:rFonts w:ascii="Arial" w:hAnsi="Arial" w:cs="Arial"/>
          <w:color w:val="252525"/>
        </w:rPr>
        <w:t>Kemal</w:t>
      </w:r>
      <w:proofErr w:type="spellEnd"/>
      <w:r w:rsidR="00B561F4" w:rsidRPr="0034452F">
        <w:rPr>
          <w:rFonts w:ascii="Arial" w:hAnsi="Arial" w:cs="Arial"/>
          <w:color w:val="252525"/>
        </w:rPr>
        <w:t xml:space="preserve"> Paša zvaný "</w:t>
      </w:r>
      <w:proofErr w:type="spellStart"/>
      <w:r w:rsidR="00B561F4" w:rsidRPr="0034452F">
        <w:rPr>
          <w:rFonts w:ascii="Arial" w:hAnsi="Arial" w:cs="Arial"/>
          <w:color w:val="000000"/>
        </w:rPr>
        <w:t>Atatürk</w:t>
      </w:r>
      <w:proofErr w:type="spellEnd"/>
      <w:r w:rsidR="00B561F4" w:rsidRPr="0034452F">
        <w:rPr>
          <w:rFonts w:ascii="Arial" w:hAnsi="Arial" w:cs="Arial"/>
          <w:color w:val="000000"/>
        </w:rPr>
        <w:t>" (otec Turků)</w:t>
      </w:r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1189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1923 Turecko republikou, modernizace, reformy, posilněny práva žen</w:t>
      </w:r>
    </w:p>
    <w:p w:rsidR="005D26C4" w:rsidRPr="0034452F" w:rsidRDefault="005D26C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000000"/>
        </w:rPr>
      </w:pPr>
    </w:p>
    <w:p w:rsidR="009526FE" w:rsidRDefault="00B561F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000000"/>
        </w:rPr>
      </w:pPr>
      <w:r w:rsidRPr="0034452F">
        <w:rPr>
          <w:rFonts w:ascii="Arial" w:hAnsi="Arial" w:cs="Arial"/>
          <w:b/>
          <w:bCs/>
          <w:color w:val="000000"/>
        </w:rPr>
        <w:t>Írán</w:t>
      </w:r>
      <w:r w:rsidR="009526FE">
        <w:rPr>
          <w:rFonts w:ascii="Arial" w:hAnsi="Arial" w:cs="Arial"/>
          <w:b/>
          <w:bCs/>
          <w:color w:val="000000"/>
        </w:rPr>
        <w:t xml:space="preserve"> (Persie):</w:t>
      </w:r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452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převrat podpořen Velkou Británií</w:t>
      </w:r>
    </w:p>
    <w:p w:rsidR="009526FE" w:rsidRPr="009526FE" w:rsidRDefault="00B561F4" w:rsidP="00E97FE3">
      <w:pPr>
        <w:pStyle w:val="Standard"/>
        <w:numPr>
          <w:ilvl w:val="0"/>
          <w:numId w:val="53"/>
        </w:numPr>
        <w:tabs>
          <w:tab w:val="left" w:pos="906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 xml:space="preserve">osobní diktatura </w:t>
      </w:r>
      <w:r w:rsidR="009526FE">
        <w:rPr>
          <w:rFonts w:ascii="Arial" w:hAnsi="Arial" w:cs="Arial"/>
          <w:color w:val="000000"/>
        </w:rPr>
        <w:t xml:space="preserve">- </w:t>
      </w:r>
      <w:proofErr w:type="spellStart"/>
      <w:r w:rsidRPr="0034452F">
        <w:rPr>
          <w:rFonts w:ascii="Arial" w:hAnsi="Arial" w:cs="Arial"/>
          <w:color w:val="000000"/>
        </w:rPr>
        <w:t>R</w:t>
      </w:r>
      <w:r w:rsidR="009526FE">
        <w:rPr>
          <w:rFonts w:ascii="Arial" w:hAnsi="Arial" w:cs="Arial"/>
          <w:color w:val="000000"/>
        </w:rPr>
        <w:t>ezá</w:t>
      </w:r>
      <w:proofErr w:type="spellEnd"/>
      <w:r w:rsidR="009526FE">
        <w:rPr>
          <w:rFonts w:ascii="Arial" w:hAnsi="Arial" w:cs="Arial"/>
          <w:color w:val="000000"/>
        </w:rPr>
        <w:t xml:space="preserve"> Šáh</w:t>
      </w:r>
      <w:r w:rsidRPr="0034452F">
        <w:rPr>
          <w:rFonts w:ascii="Arial" w:hAnsi="Arial" w:cs="Arial"/>
          <w:color w:val="000000"/>
        </w:rPr>
        <w:t xml:space="preserve"> </w:t>
      </w:r>
      <w:proofErr w:type="spellStart"/>
      <w:r w:rsidRPr="0034452F">
        <w:rPr>
          <w:rFonts w:ascii="Arial" w:hAnsi="Arial" w:cs="Arial"/>
          <w:color w:val="000000"/>
        </w:rPr>
        <w:t>Pahlaví</w:t>
      </w:r>
      <w:proofErr w:type="spellEnd"/>
    </w:p>
    <w:p w:rsidR="00B561F4" w:rsidRPr="0034452F" w:rsidRDefault="00B561F4" w:rsidP="00E97FE3">
      <w:pPr>
        <w:pStyle w:val="Standard"/>
        <w:numPr>
          <w:ilvl w:val="0"/>
          <w:numId w:val="53"/>
        </w:numPr>
        <w:tabs>
          <w:tab w:val="left" w:pos="906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modernizace země po vzoru Turecka, často tvrdě požadovány</w:t>
      </w:r>
    </w:p>
    <w:p w:rsidR="005D26C4" w:rsidRPr="0034452F" w:rsidRDefault="005D26C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  <w:b/>
          <w:bCs/>
          <w:color w:val="000000"/>
        </w:rPr>
      </w:pPr>
    </w:p>
    <w:p w:rsidR="00B561F4" w:rsidRPr="0034452F" w:rsidRDefault="00B561F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Afghánistán</w:t>
      </w:r>
      <w:r w:rsidRPr="0034452F">
        <w:rPr>
          <w:rFonts w:ascii="Arial" w:hAnsi="Arial" w:cs="Arial"/>
          <w:color w:val="000000"/>
        </w:rPr>
        <w:t xml:space="preserve"> - nezávislost na Británii, ale problémy s islámským f</w:t>
      </w:r>
      <w:r w:rsidR="005D26C4" w:rsidRPr="0034452F">
        <w:rPr>
          <w:rFonts w:ascii="Arial" w:hAnsi="Arial" w:cs="Arial"/>
          <w:color w:val="000000"/>
        </w:rPr>
        <w:t>undamentalismem</w:t>
      </w:r>
    </w:p>
    <w:p w:rsidR="00B561F4" w:rsidRPr="0034452F" w:rsidRDefault="00B561F4" w:rsidP="009526FE">
      <w:pPr>
        <w:pStyle w:val="Standard"/>
        <w:tabs>
          <w:tab w:val="left" w:pos="452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Egypt, Sýrie, Libanon, Saudská Arábie, Irák</w:t>
      </w:r>
      <w:r w:rsidRPr="0034452F">
        <w:rPr>
          <w:rFonts w:ascii="Arial" w:hAnsi="Arial" w:cs="Arial"/>
          <w:color w:val="000000"/>
        </w:rPr>
        <w:t xml:space="preserve"> </w:t>
      </w:r>
      <w:r w:rsidR="009526FE">
        <w:rPr>
          <w:rFonts w:ascii="Arial" w:hAnsi="Arial" w:cs="Arial"/>
          <w:color w:val="000000"/>
        </w:rPr>
        <w:t>–</w:t>
      </w:r>
      <w:r w:rsidRPr="0034452F">
        <w:rPr>
          <w:rFonts w:ascii="Arial" w:hAnsi="Arial" w:cs="Arial"/>
          <w:color w:val="000000"/>
        </w:rPr>
        <w:t xml:space="preserve"> nezávislost</w:t>
      </w:r>
      <w:r w:rsidR="009526FE">
        <w:rPr>
          <w:rFonts w:ascii="Arial" w:hAnsi="Arial" w:cs="Arial"/>
          <w:color w:val="000000"/>
        </w:rPr>
        <w:t xml:space="preserve"> pod patronátem (mandátem) V. Británie či Francie</w:t>
      </w:r>
    </w:p>
    <w:p w:rsidR="00B561F4" w:rsidRPr="0034452F" w:rsidRDefault="00B561F4" w:rsidP="009526FE">
      <w:pPr>
        <w:pStyle w:val="Standard"/>
        <w:tabs>
          <w:tab w:val="left" w:pos="452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Palestina</w:t>
      </w:r>
      <w:r w:rsidRPr="0034452F">
        <w:rPr>
          <w:rFonts w:ascii="Arial" w:hAnsi="Arial" w:cs="Arial"/>
          <w:color w:val="000000"/>
        </w:rPr>
        <w:t xml:space="preserve"> - snaha </w:t>
      </w:r>
      <w:r w:rsidR="009526FE">
        <w:rPr>
          <w:rFonts w:ascii="Arial" w:hAnsi="Arial" w:cs="Arial"/>
          <w:color w:val="000000"/>
        </w:rPr>
        <w:t>Židů o návrat (sionismus)</w:t>
      </w:r>
      <w:r w:rsidRPr="0034452F">
        <w:rPr>
          <w:rFonts w:ascii="Arial" w:hAnsi="Arial" w:cs="Arial"/>
          <w:color w:val="000000"/>
        </w:rPr>
        <w:t>, problémy s Palestinci</w:t>
      </w:r>
    </w:p>
    <w:p w:rsidR="00B561F4" w:rsidRPr="0034452F" w:rsidRDefault="00B561F4" w:rsidP="009526FE">
      <w:pPr>
        <w:pStyle w:val="Standard"/>
        <w:tabs>
          <w:tab w:val="left" w:pos="452"/>
        </w:tabs>
        <w:spacing w:line="255" w:lineRule="atLeast"/>
        <w:rPr>
          <w:rFonts w:ascii="Arial" w:hAnsi="Arial" w:cs="Arial"/>
        </w:rPr>
      </w:pPr>
      <w:r w:rsidRPr="009526FE">
        <w:rPr>
          <w:rFonts w:ascii="Arial" w:hAnsi="Arial" w:cs="Arial"/>
          <w:b/>
          <w:color w:val="000000"/>
        </w:rPr>
        <w:t>Afri</w:t>
      </w:r>
      <w:r w:rsidR="009526FE" w:rsidRPr="009526FE">
        <w:rPr>
          <w:rFonts w:ascii="Arial" w:hAnsi="Arial" w:cs="Arial"/>
          <w:b/>
          <w:color w:val="000000"/>
        </w:rPr>
        <w:t>ka</w:t>
      </w:r>
      <w:r w:rsidR="009526FE">
        <w:rPr>
          <w:rFonts w:ascii="Arial" w:hAnsi="Arial" w:cs="Arial"/>
          <w:color w:val="000000"/>
        </w:rPr>
        <w:t xml:space="preserve"> - </w:t>
      </w:r>
      <w:r w:rsidRPr="0034452F">
        <w:rPr>
          <w:rFonts w:ascii="Arial" w:hAnsi="Arial" w:cs="Arial"/>
          <w:color w:val="000000"/>
        </w:rPr>
        <w:t xml:space="preserve"> začíná boj za nezávislost, zatím však obvykle potlačen</w:t>
      </w:r>
    </w:p>
    <w:p w:rsidR="00B561F4" w:rsidRPr="0034452F" w:rsidRDefault="00B561F4" w:rsidP="005D26C4">
      <w:pPr>
        <w:pStyle w:val="Standard"/>
        <w:tabs>
          <w:tab w:val="left" w:pos="452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b/>
          <w:bCs/>
          <w:color w:val="000000"/>
        </w:rPr>
        <w:t>Latinskoamerické státy</w:t>
      </w:r>
      <w:r w:rsidRPr="0034452F">
        <w:rPr>
          <w:rFonts w:ascii="Arial" w:hAnsi="Arial" w:cs="Arial"/>
          <w:color w:val="000000"/>
        </w:rPr>
        <w:t xml:space="preserve"> - pronikání Američanů, hospodářsky závislé na USA (tzv. neokoloni</w:t>
      </w:r>
      <w:r w:rsidR="000A37E6">
        <w:rPr>
          <w:rFonts w:ascii="Arial" w:hAnsi="Arial" w:cs="Arial"/>
          <w:color w:val="000000"/>
        </w:rPr>
        <w:t>ali</w:t>
      </w:r>
      <w:r w:rsidRPr="0034452F">
        <w:rPr>
          <w:rFonts w:ascii="Arial" w:hAnsi="Arial" w:cs="Arial"/>
          <w:color w:val="000000"/>
        </w:rPr>
        <w:t>smus)</w:t>
      </w:r>
    </w:p>
    <w:p w:rsidR="00B561F4" w:rsidRPr="0034452F" w:rsidRDefault="00B561F4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252525"/>
        </w:rPr>
      </w:pPr>
    </w:p>
    <w:p w:rsidR="00B561F4" w:rsidRPr="0034452F" w:rsidRDefault="00B561F4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252525"/>
        </w:rPr>
      </w:pPr>
    </w:p>
    <w:p w:rsidR="00B561F4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Světová </w:t>
      </w:r>
      <w:r w:rsidR="00B561F4" w:rsidRPr="0034452F">
        <w:rPr>
          <w:rFonts w:ascii="Arial" w:hAnsi="Arial" w:cs="Arial"/>
          <w:b/>
          <w:bCs/>
          <w:color w:val="000000"/>
        </w:rPr>
        <w:t>hospodářská krize</w:t>
      </w:r>
      <w:r>
        <w:rPr>
          <w:rFonts w:ascii="Arial" w:hAnsi="Arial" w:cs="Arial"/>
          <w:b/>
          <w:bCs/>
          <w:color w:val="000000"/>
        </w:rPr>
        <w:t xml:space="preserve"> (1929-1932)</w:t>
      </w:r>
    </w:p>
    <w:p w:rsidR="00480032" w:rsidRPr="0034452F" w:rsidRDefault="00480032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000000"/>
        </w:rPr>
      </w:pPr>
    </w:p>
    <w:p w:rsidR="005D26C4" w:rsidRDefault="005D26C4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</w:rPr>
      </w:pPr>
    </w:p>
    <w:p w:rsidR="00480032" w:rsidRPr="0034452F" w:rsidRDefault="00480032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</w:rPr>
      </w:pPr>
    </w:p>
    <w:p w:rsidR="00B561F4" w:rsidRPr="002417A1" w:rsidRDefault="00B561F4" w:rsidP="005D26C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</w:rPr>
      </w:pPr>
      <w:r w:rsidRPr="002417A1">
        <w:rPr>
          <w:rFonts w:ascii="Arial" w:hAnsi="Arial" w:cs="Arial"/>
          <w:color w:val="000000"/>
        </w:rPr>
        <w:t>→ krize z nadvýroby</w:t>
      </w:r>
    </w:p>
    <w:p w:rsidR="00B561F4" w:rsidRPr="002417A1" w:rsidRDefault="00B561F4" w:rsidP="00632842">
      <w:pPr>
        <w:pStyle w:val="Standard"/>
        <w:numPr>
          <w:ilvl w:val="0"/>
          <w:numId w:val="13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2417A1">
        <w:rPr>
          <w:rFonts w:ascii="Arial" w:hAnsi="Arial" w:cs="Arial"/>
          <w:color w:val="000000"/>
        </w:rPr>
        <w:t>Američané si rychle zvykli na vyšší úroveň života a začali si často půjčovat a "žít na dluh", nakupovat cenné papíry a akcie</w:t>
      </w:r>
    </w:p>
    <w:p w:rsidR="00B561F4" w:rsidRPr="002417A1" w:rsidRDefault="00B561F4" w:rsidP="00632842">
      <w:pPr>
        <w:pStyle w:val="Standard"/>
        <w:numPr>
          <w:ilvl w:val="0"/>
          <w:numId w:val="13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2417A1">
        <w:rPr>
          <w:rFonts w:ascii="Arial" w:hAnsi="Arial" w:cs="Arial"/>
          <w:color w:val="000000"/>
        </w:rPr>
        <w:lastRenderedPageBreak/>
        <w:t xml:space="preserve">samotnou krizi odstartovala velká úroda v zemědělství → nabídka převyšovala poptávku → snižování ceny → stále nebyl odbyt → farmáři neměli peníze na jakákoliv nepříliš potřebná zboží (auta,...) → zasaženy i další </w:t>
      </w:r>
      <w:r w:rsidR="007076EA" w:rsidRPr="002417A1">
        <w:rPr>
          <w:rFonts w:ascii="Arial" w:hAnsi="Arial" w:cs="Arial"/>
          <w:color w:val="000000"/>
        </w:rPr>
        <w:t>oblasti průmyslu</w:t>
      </w:r>
      <w:r w:rsidRPr="002417A1">
        <w:rPr>
          <w:rFonts w:ascii="Arial" w:hAnsi="Arial" w:cs="Arial"/>
          <w:color w:val="000000"/>
        </w:rPr>
        <w:t xml:space="preserve"> → lidé ztráceli práci → už vůbec neměli peníze na to, aby si cokoliv kupovali, proto krize postupovala do dalších a dalších odvětví průmyslu</w:t>
      </w:r>
    </w:p>
    <w:p w:rsidR="007076EA" w:rsidRPr="002417A1" w:rsidRDefault="002417A1" w:rsidP="00632842">
      <w:pPr>
        <w:pStyle w:val="Standard"/>
        <w:numPr>
          <w:ilvl w:val="0"/>
          <w:numId w:val="13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2417A1">
        <w:rPr>
          <w:rFonts w:ascii="Arial" w:hAnsi="Arial" w:cs="Arial"/>
          <w:color w:val="000000"/>
        </w:rPr>
        <w:t>významná i</w:t>
      </w:r>
      <w:r w:rsidR="007076EA" w:rsidRPr="002417A1">
        <w:rPr>
          <w:rFonts w:ascii="Arial" w:hAnsi="Arial" w:cs="Arial"/>
          <w:color w:val="000000"/>
        </w:rPr>
        <w:t xml:space="preserve"> snaha hrát na burze</w:t>
      </w:r>
    </w:p>
    <w:p w:rsidR="00B561F4" w:rsidRPr="002417A1" w:rsidRDefault="00B561F4" w:rsidP="00632842">
      <w:pPr>
        <w:pStyle w:val="Standard"/>
        <w:numPr>
          <w:ilvl w:val="0"/>
          <w:numId w:val="13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2417A1">
        <w:rPr>
          <w:rFonts w:ascii="Arial" w:hAnsi="Arial" w:cs="Arial"/>
          <w:color w:val="000000"/>
        </w:rPr>
        <w:t>24. 10. 1929 - krach na Newyorské burze - další den znám jako "černý pátek"</w:t>
      </w:r>
    </w:p>
    <w:p w:rsidR="007076EA" w:rsidRPr="002417A1" w:rsidRDefault="00B561F4" w:rsidP="007076EA">
      <w:pPr>
        <w:pStyle w:val="Standard"/>
        <w:numPr>
          <w:ilvl w:val="0"/>
          <w:numId w:val="13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2417A1">
        <w:rPr>
          <w:rFonts w:ascii="Arial" w:hAnsi="Arial" w:cs="Arial"/>
          <w:color w:val="000000"/>
        </w:rPr>
        <w:t xml:space="preserve">z USA se </w:t>
      </w:r>
      <w:r w:rsidR="007076EA" w:rsidRPr="002417A1">
        <w:rPr>
          <w:rFonts w:ascii="Arial" w:hAnsi="Arial" w:cs="Arial"/>
          <w:color w:val="000000"/>
        </w:rPr>
        <w:t>postupně</w:t>
      </w:r>
      <w:r w:rsidRPr="002417A1">
        <w:rPr>
          <w:rFonts w:ascii="Arial" w:hAnsi="Arial" w:cs="Arial"/>
          <w:color w:val="000000"/>
        </w:rPr>
        <w:t xml:space="preserve"> rozšířil</w:t>
      </w:r>
      <w:r w:rsidR="007076EA" w:rsidRPr="002417A1">
        <w:rPr>
          <w:rFonts w:ascii="Arial" w:hAnsi="Arial" w:cs="Arial"/>
          <w:color w:val="000000"/>
        </w:rPr>
        <w:t>a</w:t>
      </w:r>
      <w:r w:rsidRPr="002417A1">
        <w:rPr>
          <w:rFonts w:ascii="Arial" w:hAnsi="Arial" w:cs="Arial"/>
          <w:color w:val="000000"/>
        </w:rPr>
        <w:t xml:space="preserve"> do celého světa</w:t>
      </w:r>
      <w:r w:rsidR="007076EA" w:rsidRPr="002417A1">
        <w:rPr>
          <w:rFonts w:ascii="Arial" w:hAnsi="Arial" w:cs="Arial"/>
          <w:color w:val="000000"/>
        </w:rPr>
        <w:t xml:space="preserve"> → největší dopad na Německo (v rámci hospodářské spolupráci – pomoci USA Německu), Polsko a ČSR (návaznost na německé trhy)</w:t>
      </w:r>
    </w:p>
    <w:p w:rsidR="007076EA" w:rsidRPr="002417A1" w:rsidRDefault="007076EA" w:rsidP="007076EA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</w:rPr>
      </w:pPr>
    </w:p>
    <w:p w:rsidR="007076EA" w:rsidRPr="002417A1" w:rsidRDefault="007076EA" w:rsidP="007076EA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</w:rPr>
      </w:pPr>
      <w:r w:rsidRPr="002417A1">
        <w:rPr>
          <w:rFonts w:ascii="Arial" w:hAnsi="Arial" w:cs="Arial"/>
          <w:b/>
        </w:rPr>
        <w:t>Důsledky:</w:t>
      </w:r>
    </w:p>
    <w:p w:rsidR="007076EA" w:rsidRPr="002417A1" w:rsidRDefault="007076EA" w:rsidP="007076EA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pokles průmyslové výroby o 37% (USA o 46%, Německo, Polsko, ČSR, Kanada o 40%) – nadbytečné zboží se hromadilo ve skladech</w:t>
      </w:r>
    </w:p>
    <w:p w:rsidR="007076EA" w:rsidRPr="002417A1" w:rsidRDefault="007076EA" w:rsidP="007076EA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krize v zemědělství – nadbytečné zboží se znehodnocovalo (např. v USA se pálila pšenice)</w:t>
      </w:r>
    </w:p>
    <w:p w:rsidR="007076EA" w:rsidRPr="002417A1" w:rsidRDefault="007076EA" w:rsidP="007076EA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zhroucení světového obchodu (znovu se prosazuje protekcionismus – ochrana za pomoci nasazení cel)</w:t>
      </w:r>
    </w:p>
    <w:p w:rsidR="007076EA" w:rsidRPr="002417A1" w:rsidRDefault="007076EA" w:rsidP="007076EA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prudký růst nezaměstnanosti (30 – 40 milionů lidí)</w:t>
      </w:r>
    </w:p>
    <w:p w:rsidR="007076EA" w:rsidRPr="002417A1" w:rsidRDefault="007076EA" w:rsidP="00E97FE3">
      <w:pPr>
        <w:numPr>
          <w:ilvl w:val="2"/>
          <w:numId w:val="54"/>
        </w:num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USA 12 – 14 milionů, Německo 5 – 6 milionů; Velká Británie 3 miliony</w:t>
      </w:r>
    </w:p>
    <w:p w:rsidR="007076EA" w:rsidRPr="002417A1" w:rsidRDefault="007076EA" w:rsidP="00E97FE3">
      <w:pPr>
        <w:numPr>
          <w:ilvl w:val="2"/>
          <w:numId w:val="54"/>
        </w:num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ČSR až jeden milion lidí</w:t>
      </w:r>
    </w:p>
    <w:p w:rsidR="007076EA" w:rsidRPr="002417A1" w:rsidRDefault="007076EA" w:rsidP="00E97FE3">
      <w:pPr>
        <w:numPr>
          <w:ilvl w:val="2"/>
          <w:numId w:val="54"/>
        </w:num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zaváděna též tzv. polozaměstnanost (do práce se chodilo jen pár dní v týdnu)</w:t>
      </w:r>
    </w:p>
    <w:p w:rsidR="007076EA" w:rsidRPr="002417A1" w:rsidRDefault="007076EA" w:rsidP="002417A1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417A1">
        <w:rPr>
          <w:rFonts w:ascii="Arial" w:eastAsia="Times New Roman" w:hAnsi="Arial" w:cs="Arial"/>
          <w:color w:val="000000"/>
          <w:sz w:val="24"/>
          <w:szCs w:val="24"/>
        </w:rPr>
        <w:t>pokles mezd</w:t>
      </w:r>
      <w:r w:rsidR="002417A1" w:rsidRPr="002417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417A1">
        <w:rPr>
          <w:rFonts w:ascii="Arial" w:eastAsia="Times New Roman" w:hAnsi="Arial" w:cs="Arial"/>
          <w:color w:val="000000"/>
          <w:sz w:val="24"/>
          <w:szCs w:val="24"/>
        </w:rPr>
        <w:t>na to navázaly sociální nepokoje, demonstrace, stávky →</w:t>
      </w:r>
      <w:r w:rsidRPr="002417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417A1">
        <w:rPr>
          <w:rFonts w:ascii="Arial" w:hAnsi="Arial" w:cs="Arial"/>
          <w:color w:val="000000"/>
          <w:sz w:val="24"/>
          <w:szCs w:val="24"/>
        </w:rPr>
        <w:t>extremizace</w:t>
      </w:r>
      <w:proofErr w:type="spellEnd"/>
      <w:r w:rsidRPr="002417A1">
        <w:rPr>
          <w:rFonts w:ascii="Arial" w:hAnsi="Arial" w:cs="Arial"/>
          <w:color w:val="000000"/>
          <w:sz w:val="24"/>
          <w:szCs w:val="24"/>
        </w:rPr>
        <w:t xml:space="preserve"> společnosti, vznik totalitních režimů (jak pravicových, tak levicových)</w:t>
      </w:r>
    </w:p>
    <w:p w:rsidR="007076EA" w:rsidRPr="002417A1" w:rsidRDefault="007076EA" w:rsidP="007076E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4"/>
          <w:szCs w:val="24"/>
        </w:rPr>
      </w:pPr>
    </w:p>
    <w:p w:rsidR="007076EA" w:rsidRPr="002417A1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000000"/>
        </w:rPr>
      </w:pPr>
    </w:p>
    <w:p w:rsidR="00B561F4" w:rsidRPr="002417A1" w:rsidRDefault="00B561F4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  <w:bCs/>
          <w:color w:val="000000"/>
        </w:rPr>
      </w:pPr>
      <w:r w:rsidRPr="002417A1">
        <w:rPr>
          <w:rFonts w:ascii="Arial" w:hAnsi="Arial" w:cs="Arial"/>
          <w:b/>
          <w:bCs/>
          <w:color w:val="000000"/>
        </w:rPr>
        <w:t>Východiska z</w:t>
      </w:r>
      <w:r w:rsidR="007076EA" w:rsidRPr="002417A1">
        <w:rPr>
          <w:rFonts w:ascii="Arial" w:hAnsi="Arial" w:cs="Arial"/>
          <w:b/>
          <w:bCs/>
          <w:color w:val="000000"/>
        </w:rPr>
        <w:t> </w:t>
      </w:r>
      <w:r w:rsidRPr="002417A1">
        <w:rPr>
          <w:rFonts w:ascii="Arial" w:hAnsi="Arial" w:cs="Arial"/>
          <w:b/>
          <w:bCs/>
          <w:color w:val="000000"/>
        </w:rPr>
        <w:t>krize</w:t>
      </w:r>
    </w:p>
    <w:p w:rsidR="00262349" w:rsidRPr="002417A1" w:rsidRDefault="00262349" w:rsidP="00262349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</w:p>
    <w:p w:rsidR="00262349" w:rsidRPr="002417A1" w:rsidRDefault="00262349" w:rsidP="00262349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  <w:r w:rsidRPr="002417A1">
        <w:rPr>
          <w:rFonts w:ascii="Arial" w:hAnsi="Arial" w:cs="Arial"/>
          <w:color w:val="000000"/>
        </w:rPr>
        <w:t xml:space="preserve">Spor </w:t>
      </w:r>
      <w:proofErr w:type="spellStart"/>
      <w:r w:rsidRPr="002417A1">
        <w:rPr>
          <w:rFonts w:ascii="Arial" w:hAnsi="Arial" w:cs="Arial"/>
          <w:color w:val="000000"/>
        </w:rPr>
        <w:t>Keynes</w:t>
      </w:r>
      <w:proofErr w:type="spellEnd"/>
      <w:r w:rsidRPr="002417A1">
        <w:rPr>
          <w:rFonts w:ascii="Arial" w:hAnsi="Arial" w:cs="Arial"/>
          <w:color w:val="000000"/>
        </w:rPr>
        <w:t xml:space="preserve"> (státní intervence a protekcionismus) x Hayek (tržní hospodářství)</w:t>
      </w:r>
    </w:p>
    <w:p w:rsidR="007076EA" w:rsidRPr="0034452F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</w:rPr>
      </w:pPr>
    </w:p>
    <w:p w:rsidR="007076EA" w:rsidRPr="007076EA" w:rsidRDefault="007076EA" w:rsidP="007076EA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b/>
        </w:rPr>
      </w:pPr>
      <w:r w:rsidRPr="007076EA">
        <w:rPr>
          <w:rFonts w:ascii="Arial" w:hAnsi="Arial" w:cs="Arial"/>
          <w:b/>
          <w:color w:val="000000"/>
        </w:rPr>
        <w:t xml:space="preserve">USA: </w:t>
      </w:r>
      <w:r w:rsidR="00B561F4" w:rsidRPr="007076EA">
        <w:rPr>
          <w:rFonts w:ascii="Arial" w:hAnsi="Arial" w:cs="Arial"/>
          <w:b/>
          <w:color w:val="000000"/>
        </w:rPr>
        <w:t>F. D. Roosevelt</w:t>
      </w:r>
      <w:r w:rsidRPr="007076EA">
        <w:rPr>
          <w:rFonts w:ascii="Arial" w:hAnsi="Arial" w:cs="Arial"/>
          <w:b/>
          <w:color w:val="000000"/>
        </w:rPr>
        <w:t xml:space="preserve">: New </w:t>
      </w:r>
      <w:proofErr w:type="spellStart"/>
      <w:r w:rsidRPr="007076EA">
        <w:rPr>
          <w:rFonts w:ascii="Arial" w:hAnsi="Arial" w:cs="Arial"/>
          <w:b/>
          <w:color w:val="000000"/>
        </w:rPr>
        <w:t>deal</w:t>
      </w:r>
      <w:proofErr w:type="spellEnd"/>
      <w:r w:rsidRPr="007076EA">
        <w:rPr>
          <w:rFonts w:ascii="Arial" w:hAnsi="Arial" w:cs="Arial"/>
          <w:b/>
          <w:color w:val="000000"/>
        </w:rPr>
        <w:t xml:space="preserve"> </w:t>
      </w:r>
    </w:p>
    <w:p w:rsidR="00B561F4" w:rsidRPr="0034452F" w:rsidRDefault="00B561F4" w:rsidP="00632842">
      <w:pPr>
        <w:pStyle w:val="Standard"/>
        <w:numPr>
          <w:ilvl w:val="0"/>
          <w:numId w:val="14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obrovská cla na dovoz</w:t>
      </w:r>
    </w:p>
    <w:p w:rsidR="00B561F4" w:rsidRPr="0034452F" w:rsidRDefault="00B561F4" w:rsidP="00632842">
      <w:pPr>
        <w:pStyle w:val="Standard"/>
        <w:numPr>
          <w:ilvl w:val="0"/>
          <w:numId w:val="14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devalvace dolaru, tím mírně posilněn vývoz</w:t>
      </w:r>
    </w:p>
    <w:p w:rsidR="00B561F4" w:rsidRPr="0034452F" w:rsidRDefault="00B561F4" w:rsidP="00632842">
      <w:pPr>
        <w:pStyle w:val="Standard"/>
        <w:numPr>
          <w:ilvl w:val="0"/>
          <w:numId w:val="14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kvóty na zemědělské produkty</w:t>
      </w:r>
    </w:p>
    <w:p w:rsidR="00B561F4" w:rsidRPr="0034452F" w:rsidRDefault="00B561F4" w:rsidP="00632842">
      <w:pPr>
        <w:pStyle w:val="Standard"/>
        <w:numPr>
          <w:ilvl w:val="0"/>
          <w:numId w:val="14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státní zakázky na velké projekty</w:t>
      </w:r>
    </w:p>
    <w:p w:rsidR="00B561F4" w:rsidRPr="0034452F" w:rsidRDefault="00B561F4" w:rsidP="00632842">
      <w:pPr>
        <w:pStyle w:val="Standard"/>
        <w:numPr>
          <w:ilvl w:val="0"/>
          <w:numId w:val="14"/>
        </w:numPr>
        <w:tabs>
          <w:tab w:val="left" w:pos="-285"/>
        </w:tabs>
        <w:spacing w:line="255" w:lineRule="atLeast"/>
        <w:rPr>
          <w:rFonts w:ascii="Arial" w:hAnsi="Arial" w:cs="Arial"/>
        </w:rPr>
      </w:pPr>
      <w:r w:rsidRPr="0034452F">
        <w:rPr>
          <w:rFonts w:ascii="Arial" w:hAnsi="Arial" w:cs="Arial"/>
          <w:color w:val="000000"/>
        </w:rPr>
        <w:t>zrušení prohibice</w:t>
      </w:r>
    </w:p>
    <w:p w:rsidR="00B561F4" w:rsidRDefault="00B561F4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</w:p>
    <w:p w:rsidR="007076EA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  <w:r w:rsidRPr="007076EA">
        <w:rPr>
          <w:rFonts w:ascii="Arial" w:hAnsi="Arial" w:cs="Arial"/>
          <w:b/>
          <w:color w:val="000000"/>
        </w:rPr>
        <w:t>Evropa:</w:t>
      </w:r>
      <w:r>
        <w:rPr>
          <w:rFonts w:ascii="Arial" w:hAnsi="Arial" w:cs="Arial"/>
          <w:color w:val="000000"/>
        </w:rPr>
        <w:t xml:space="preserve"> snaha o společný evropský trh (Francie – </w:t>
      </w:r>
      <w:r w:rsidR="002417A1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eúspěšná)</w:t>
      </w:r>
    </w:p>
    <w:p w:rsidR="007076EA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  <w:r w:rsidRPr="007076EA">
        <w:rPr>
          <w:rFonts w:ascii="Arial" w:hAnsi="Arial" w:cs="Arial"/>
          <w:b/>
          <w:color w:val="000000"/>
        </w:rPr>
        <w:t>Švéd</w:t>
      </w:r>
      <w:r w:rsidR="002417A1">
        <w:rPr>
          <w:rFonts w:ascii="Arial" w:hAnsi="Arial" w:cs="Arial"/>
          <w:b/>
          <w:color w:val="000000"/>
        </w:rPr>
        <w:t>s</w:t>
      </w:r>
      <w:r w:rsidRPr="007076EA">
        <w:rPr>
          <w:rFonts w:ascii="Arial" w:hAnsi="Arial" w:cs="Arial"/>
          <w:b/>
          <w:color w:val="000000"/>
        </w:rPr>
        <w:t>k</w:t>
      </w:r>
      <w:r w:rsidR="002417A1">
        <w:rPr>
          <w:rFonts w:ascii="Arial" w:hAnsi="Arial" w:cs="Arial"/>
          <w:b/>
          <w:color w:val="000000"/>
        </w:rPr>
        <w:t>ý</w:t>
      </w:r>
      <w:r w:rsidRPr="007076EA">
        <w:rPr>
          <w:rFonts w:ascii="Arial" w:hAnsi="Arial" w:cs="Arial"/>
          <w:b/>
          <w:color w:val="000000"/>
        </w:rPr>
        <w:t xml:space="preserve"> model:</w:t>
      </w:r>
      <w:r>
        <w:rPr>
          <w:rFonts w:ascii="Arial" w:hAnsi="Arial" w:cs="Arial"/>
          <w:color w:val="000000"/>
        </w:rPr>
        <w:t xml:space="preserve"> výhodné intervence + státní zakázky </w:t>
      </w:r>
    </w:p>
    <w:p w:rsidR="007076EA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  <w:r w:rsidRPr="002417A1">
        <w:rPr>
          <w:rFonts w:ascii="Arial" w:hAnsi="Arial" w:cs="Arial"/>
          <w:b/>
          <w:color w:val="000000"/>
        </w:rPr>
        <w:t xml:space="preserve">ČSR </w:t>
      </w:r>
      <w:r>
        <w:rPr>
          <w:rFonts w:ascii="Arial" w:hAnsi="Arial" w:cs="Arial"/>
          <w:color w:val="000000"/>
        </w:rPr>
        <w:t>– budování infrastruktury, po r. 1933 státní zakázky do obrany (ŘOP)</w:t>
      </w:r>
    </w:p>
    <w:p w:rsidR="007076EA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  <w:r w:rsidRPr="002417A1">
        <w:rPr>
          <w:rFonts w:ascii="Arial" w:hAnsi="Arial" w:cs="Arial"/>
          <w:b/>
          <w:color w:val="000000"/>
        </w:rPr>
        <w:t>Německo</w:t>
      </w:r>
      <w:r>
        <w:rPr>
          <w:rFonts w:ascii="Arial" w:hAnsi="Arial" w:cs="Arial"/>
          <w:color w:val="000000"/>
        </w:rPr>
        <w:t xml:space="preserve"> – budování zbrojního průmyslu, veřejné zakázky (dálnice)</w:t>
      </w:r>
    </w:p>
    <w:p w:rsidR="007076EA" w:rsidRDefault="007076EA" w:rsidP="00B561F4">
      <w:pPr>
        <w:pStyle w:val="Standard"/>
        <w:tabs>
          <w:tab w:val="left" w:pos="-285"/>
        </w:tabs>
        <w:spacing w:line="255" w:lineRule="atLeast"/>
        <w:rPr>
          <w:rFonts w:ascii="Arial" w:hAnsi="Arial" w:cs="Arial"/>
          <w:color w:val="000000"/>
        </w:rPr>
      </w:pPr>
    </w:p>
    <w:p w:rsidR="00B561F4" w:rsidRPr="0034452F" w:rsidRDefault="00B561F4" w:rsidP="00B561F4">
      <w:pPr>
        <w:pStyle w:val="Standard"/>
        <w:spacing w:line="255" w:lineRule="atLeast"/>
        <w:rPr>
          <w:rFonts w:ascii="Arial" w:hAnsi="Arial" w:cs="Arial"/>
          <w:color w:val="000000"/>
        </w:rPr>
      </w:pPr>
    </w:p>
    <w:p w:rsidR="00B561F4" w:rsidRPr="002417A1" w:rsidRDefault="00B561F4" w:rsidP="00B561F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417A1">
        <w:rPr>
          <w:rFonts w:ascii="Arial" w:hAnsi="Arial" w:cs="Arial"/>
          <w:b/>
          <w:color w:val="FF0000"/>
          <w:sz w:val="32"/>
          <w:szCs w:val="32"/>
        </w:rPr>
        <w:t>Vznik diktatur, krize demokracie</w:t>
      </w:r>
    </w:p>
    <w:p w:rsidR="00B561F4" w:rsidRDefault="00B561F4" w:rsidP="00B561F4">
      <w:pPr>
        <w:pStyle w:val="Nadpis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 w:rsidRPr="008C1CAE">
        <w:rPr>
          <w:rFonts w:ascii="Arial" w:hAnsi="Arial" w:cs="Arial"/>
          <w:bCs w:val="0"/>
          <w:sz w:val="24"/>
          <w:szCs w:val="24"/>
        </w:rPr>
        <w:t>Totalitní systémy meziválečného období</w:t>
      </w:r>
    </w:p>
    <w:p w:rsidR="008C1CAE" w:rsidRPr="008C1CAE" w:rsidRDefault="008C1CAE" w:rsidP="008C1CAE">
      <w:pPr>
        <w:spacing w:after="0" w:line="240" w:lineRule="auto"/>
      </w:pPr>
    </w:p>
    <w:p w:rsidR="00B561F4" w:rsidRPr="0034452F" w:rsidRDefault="00B561F4" w:rsidP="002417A1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69" w:lineRule="atLeast"/>
        <w:ind w:left="284" w:hanging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 xml:space="preserve">Totalitarismus </w:t>
      </w:r>
      <w:r w:rsidR="002417A1">
        <w:rPr>
          <w:rFonts w:ascii="Arial" w:hAnsi="Arial" w:cs="Arial"/>
          <w:color w:val="000000"/>
        </w:rPr>
        <w:t>=</w:t>
      </w:r>
      <w:r w:rsidRPr="0034452F">
        <w:rPr>
          <w:rFonts w:ascii="Arial" w:hAnsi="Arial" w:cs="Arial"/>
          <w:color w:val="000000"/>
        </w:rPr>
        <w:t xml:space="preserve"> nedemokratická forma státního zřízení, kde se vládnoucí elita politických vůdců snaží ovlivnit celý život společnosti </w:t>
      </w:r>
      <w:r w:rsidR="00B54707">
        <w:rPr>
          <w:rFonts w:ascii="Arial" w:hAnsi="Arial" w:cs="Arial"/>
          <w:color w:val="000000"/>
        </w:rPr>
        <w:t>svou</w:t>
      </w:r>
      <w:r w:rsidRPr="0034452F">
        <w:rPr>
          <w:rFonts w:ascii="Arial" w:hAnsi="Arial" w:cs="Arial"/>
          <w:color w:val="000000"/>
        </w:rPr>
        <w:t xml:space="preserve"> ideologií a názory</w:t>
      </w:r>
    </w:p>
    <w:p w:rsidR="00B561F4" w:rsidRPr="0034452F" w:rsidRDefault="00B561F4" w:rsidP="002417A1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69" w:lineRule="atLeast"/>
        <w:ind w:left="284" w:hanging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Zasahují ale i do sfér života, které jsou čistě soukromé jako například uzavírání sňatků, výběr povolání, cestování, náboženské vyznání a další</w:t>
      </w:r>
    </w:p>
    <w:p w:rsidR="00B561F4" w:rsidRPr="0034452F" w:rsidRDefault="00B561F4" w:rsidP="002417A1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69" w:lineRule="atLeast"/>
        <w:ind w:left="284" w:hanging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lastRenderedPageBreak/>
        <w:t>Nástup</w:t>
      </w:r>
      <w:r w:rsidRPr="0034452F">
        <w:rPr>
          <w:rStyle w:val="apple-converted-space"/>
          <w:rFonts w:ascii="Arial" w:hAnsi="Arial" w:cs="Arial"/>
          <w:color w:val="000000"/>
        </w:rPr>
        <w:t> </w:t>
      </w:r>
      <w:r w:rsidRPr="0034452F">
        <w:rPr>
          <w:rFonts w:ascii="Arial" w:hAnsi="Arial" w:cs="Arial"/>
          <w:color w:val="000000"/>
        </w:rPr>
        <w:t>nedemokratických režimů byl reakcí na nespokojenost s výsledky první světové války – např. Německo (vysoké reparace znemožňující hospodářský rozmach) nebo Itálie (nedosáhla požadovaných územních zisků – Dalmácie, Istrie)</w:t>
      </w:r>
    </w:p>
    <w:p w:rsidR="00B561F4" w:rsidRPr="0034452F" w:rsidRDefault="00B561F4" w:rsidP="002417A1">
      <w:pPr>
        <w:pStyle w:val="Normln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69" w:lineRule="atLeast"/>
        <w:ind w:left="284" w:hanging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Nástup totalitních a autoritativních systémů ve třicátých letech 20. století byl reakcí na probíhající hospodářskou krizi a s ní spojené sociální problémy.</w:t>
      </w:r>
    </w:p>
    <w:p w:rsidR="00B561F4" w:rsidRPr="0034452F" w:rsidRDefault="00B561F4" w:rsidP="002417A1">
      <w:pPr>
        <w:numPr>
          <w:ilvl w:val="0"/>
          <w:numId w:val="8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993" w:hanging="142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vysoká nezaměstnanost (zbídačování),</w:t>
      </w:r>
    </w:p>
    <w:p w:rsidR="00B561F4" w:rsidRPr="0034452F" w:rsidRDefault="00B561F4" w:rsidP="002417A1">
      <w:pPr>
        <w:numPr>
          <w:ilvl w:val="0"/>
          <w:numId w:val="8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993" w:hanging="142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pauperizace středních vrstev (vzpoura měšťanstva),</w:t>
      </w:r>
    </w:p>
    <w:p w:rsidR="00B561F4" w:rsidRPr="0034452F" w:rsidRDefault="00B561F4" w:rsidP="002417A1">
      <w:pPr>
        <w:numPr>
          <w:ilvl w:val="0"/>
          <w:numId w:val="8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993" w:hanging="142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strach vládnoucích vrstev (i středu) z komunismu.</w:t>
      </w:r>
    </w:p>
    <w:p w:rsidR="00B561F4" w:rsidRPr="0034452F" w:rsidRDefault="00B561F4" w:rsidP="00B561F4">
      <w:pPr>
        <w:pStyle w:val="Normlnweb"/>
        <w:shd w:val="clear" w:color="auto" w:fill="FFFFFF"/>
        <w:spacing w:before="0" w:beforeAutospacing="0" w:after="0" w:afterAutospacing="0" w:line="269" w:lineRule="atLeast"/>
        <w:rPr>
          <w:rFonts w:ascii="Arial" w:hAnsi="Arial" w:cs="Arial"/>
          <w:b/>
          <w:bCs/>
          <w:color w:val="000000"/>
        </w:rPr>
      </w:pPr>
    </w:p>
    <w:p w:rsidR="00B561F4" w:rsidRDefault="00B561F4" w:rsidP="00B561F4">
      <w:pPr>
        <w:pStyle w:val="Normlnweb"/>
        <w:shd w:val="clear" w:color="auto" w:fill="FFFFFF"/>
        <w:spacing w:before="0" w:beforeAutospacing="0" w:after="0" w:afterAutospacing="0" w:line="269" w:lineRule="atLeast"/>
        <w:rPr>
          <w:rFonts w:ascii="Arial" w:hAnsi="Arial" w:cs="Arial"/>
          <w:b/>
          <w:bCs/>
          <w:color w:val="000000"/>
        </w:rPr>
      </w:pPr>
      <w:r w:rsidRPr="0034452F">
        <w:rPr>
          <w:rFonts w:ascii="Arial" w:hAnsi="Arial" w:cs="Arial"/>
          <w:b/>
          <w:bCs/>
          <w:color w:val="000000"/>
        </w:rPr>
        <w:t>Totalitní režim</w:t>
      </w:r>
      <w:r w:rsidR="008C1CAE">
        <w:rPr>
          <w:rFonts w:ascii="Arial" w:hAnsi="Arial" w:cs="Arial"/>
          <w:b/>
          <w:bCs/>
          <w:color w:val="000000"/>
        </w:rPr>
        <w:t>y – znaky</w:t>
      </w:r>
    </w:p>
    <w:p w:rsidR="008C1CAE" w:rsidRDefault="008C1CAE" w:rsidP="008C1CA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B561F4" w:rsidRPr="0034452F" w:rsidRDefault="00B561F4" w:rsidP="00F117BB">
      <w:pPr>
        <w:pStyle w:val="Normlnweb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hanging="720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nad občany totální kontrol</w:t>
      </w:r>
      <w:r w:rsidR="00F117BB">
        <w:rPr>
          <w:rFonts w:ascii="Arial" w:hAnsi="Arial" w:cs="Arial"/>
          <w:color w:val="000000"/>
        </w:rPr>
        <w:t>a</w:t>
      </w:r>
      <w:r w:rsidRPr="0034452F">
        <w:rPr>
          <w:rFonts w:ascii="Arial" w:hAnsi="Arial" w:cs="Arial"/>
          <w:color w:val="000000"/>
        </w:rPr>
        <w:t xml:space="preserve">; jedinec nic neznamená 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potlačením opozice a užíváním teroru (psychického i fyzického) k zastrašení protivníků nebo prosazení extrémních (proti pluralitě stran a politických názorů, proti zastupitelské demokracii, proti svobodným volbám)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 xml:space="preserve">jediná </w:t>
      </w:r>
      <w:r w:rsidR="008D652A" w:rsidRPr="0034452F">
        <w:rPr>
          <w:rFonts w:ascii="Arial" w:hAnsi="Arial" w:cs="Arial"/>
          <w:color w:val="000000"/>
          <w:sz w:val="24"/>
          <w:szCs w:val="24"/>
        </w:rPr>
        <w:t xml:space="preserve">vládní </w:t>
      </w:r>
      <w:r w:rsidRPr="0034452F">
        <w:rPr>
          <w:rFonts w:ascii="Arial" w:hAnsi="Arial" w:cs="Arial"/>
          <w:color w:val="000000"/>
          <w:sz w:val="24"/>
          <w:szCs w:val="24"/>
        </w:rPr>
        <w:t xml:space="preserve">politická strana 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převaha policejního státu nad právním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řízené hospodářství (podřízeno zájmům státu)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potlačení lidských práv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>omlouvání zločinů principy „vyšších cílů“ nebo principy „nové morálky“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 xml:space="preserve">v čele hnutí, strany, národa je vůdce </w:t>
      </w:r>
    </w:p>
    <w:p w:rsidR="00B561F4" w:rsidRPr="0034452F" w:rsidRDefault="00B561F4" w:rsidP="00B561F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hAnsi="Arial" w:cs="Arial"/>
          <w:color w:val="000000"/>
          <w:sz w:val="24"/>
          <w:szCs w:val="24"/>
        </w:rPr>
      </w:pPr>
      <w:r w:rsidRPr="0034452F">
        <w:rPr>
          <w:rFonts w:ascii="Arial" w:hAnsi="Arial" w:cs="Arial"/>
          <w:color w:val="000000"/>
          <w:sz w:val="24"/>
          <w:szCs w:val="24"/>
        </w:rPr>
        <w:t xml:space="preserve">Německo = Führer; Itálie = </w:t>
      </w:r>
      <w:proofErr w:type="spellStart"/>
      <w:r w:rsidRPr="0034452F">
        <w:rPr>
          <w:rFonts w:ascii="Arial" w:hAnsi="Arial" w:cs="Arial"/>
          <w:color w:val="000000"/>
          <w:sz w:val="24"/>
          <w:szCs w:val="24"/>
        </w:rPr>
        <w:t>Ducce</w:t>
      </w:r>
      <w:proofErr w:type="spellEnd"/>
      <w:r w:rsidRPr="0034452F">
        <w:rPr>
          <w:rFonts w:ascii="Arial" w:hAnsi="Arial" w:cs="Arial"/>
          <w:color w:val="000000"/>
          <w:sz w:val="24"/>
          <w:szCs w:val="24"/>
        </w:rPr>
        <w:t>; Španělsko = Caudillo</w:t>
      </w:r>
      <w:r w:rsidR="008D652A">
        <w:rPr>
          <w:rFonts w:ascii="Arial" w:hAnsi="Arial" w:cs="Arial"/>
          <w:color w:val="000000"/>
          <w:sz w:val="24"/>
          <w:szCs w:val="24"/>
        </w:rPr>
        <w:t>, SSSR - Generalissimus</w:t>
      </w:r>
    </w:p>
    <w:p w:rsidR="008C1CAE" w:rsidRDefault="008C1CAE" w:rsidP="008C1CAE">
      <w:pPr>
        <w:pStyle w:val="Nadpis2"/>
        <w:shd w:val="clear" w:color="auto" w:fill="FFFFFF"/>
        <w:spacing w:before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</w:p>
    <w:p w:rsidR="00B561F4" w:rsidRPr="008C1CAE" w:rsidRDefault="00B561F4" w:rsidP="008C1CAE">
      <w:pPr>
        <w:pStyle w:val="Nadpis2"/>
        <w:shd w:val="clear" w:color="auto" w:fill="FFFFFF"/>
        <w:spacing w:before="0" w:line="240" w:lineRule="auto"/>
        <w:rPr>
          <w:rFonts w:ascii="Arial" w:hAnsi="Arial" w:cs="Arial"/>
          <w:bCs w:val="0"/>
          <w:color w:val="auto"/>
          <w:sz w:val="24"/>
          <w:szCs w:val="24"/>
        </w:rPr>
      </w:pPr>
      <w:r w:rsidRPr="008C1CAE">
        <w:rPr>
          <w:rFonts w:ascii="Arial" w:hAnsi="Arial" w:cs="Arial"/>
          <w:bCs w:val="0"/>
          <w:color w:val="auto"/>
          <w:sz w:val="24"/>
          <w:szCs w:val="24"/>
        </w:rPr>
        <w:t>Nedemokratické režimy </w:t>
      </w:r>
    </w:p>
    <w:p w:rsidR="008D652A" w:rsidRPr="00384E2B" w:rsidRDefault="008D652A" w:rsidP="008D652A">
      <w:pPr>
        <w:rPr>
          <w:rFonts w:ascii="Arial" w:hAnsi="Arial" w:cs="Arial"/>
          <w:sz w:val="24"/>
          <w:szCs w:val="24"/>
        </w:rPr>
      </w:pPr>
      <w:r w:rsidRPr="00384E2B">
        <w:rPr>
          <w:rFonts w:ascii="Arial" w:hAnsi="Arial" w:cs="Arial"/>
          <w:sz w:val="24"/>
          <w:szCs w:val="24"/>
        </w:rPr>
        <w:t>Ne vždy fašistické, režimy s autokratickými rysy (omezená demokracie)</w:t>
      </w:r>
    </w:p>
    <w:p w:rsidR="00B561F4" w:rsidRPr="0034452F" w:rsidRDefault="00B561F4" w:rsidP="00384E2B">
      <w:pPr>
        <w:pStyle w:val="Normlnweb"/>
        <w:shd w:val="clear" w:color="auto" w:fill="FFFFFF"/>
        <w:spacing w:before="0" w:beforeAutospacing="0" w:after="0" w:afterAutospacing="0" w:line="269" w:lineRule="atLeast"/>
        <w:ind w:left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 xml:space="preserve">Řecko              </w:t>
      </w:r>
      <w:proofErr w:type="spellStart"/>
      <w:r w:rsidRPr="0034452F">
        <w:rPr>
          <w:rFonts w:ascii="Arial" w:hAnsi="Arial" w:cs="Arial"/>
          <w:color w:val="000000"/>
        </w:rPr>
        <w:t>Ioannis</w:t>
      </w:r>
      <w:proofErr w:type="spellEnd"/>
      <w:r w:rsidRPr="0034452F">
        <w:rPr>
          <w:rFonts w:ascii="Arial" w:hAnsi="Arial" w:cs="Arial"/>
          <w:color w:val="000000"/>
        </w:rPr>
        <w:t xml:space="preserve"> </w:t>
      </w:r>
      <w:proofErr w:type="spellStart"/>
      <w:r w:rsidRPr="0034452F">
        <w:rPr>
          <w:rFonts w:ascii="Arial" w:hAnsi="Arial" w:cs="Arial"/>
          <w:color w:val="000000"/>
        </w:rPr>
        <w:t>Metaxas</w:t>
      </w:r>
      <w:proofErr w:type="spellEnd"/>
      <w:r w:rsidRPr="0034452F">
        <w:rPr>
          <w:rFonts w:ascii="Arial" w:hAnsi="Arial" w:cs="Arial"/>
          <w:color w:val="000000"/>
        </w:rPr>
        <w:t xml:space="preserve"> (1936 – 1941)</w:t>
      </w:r>
      <w:r w:rsidRPr="0034452F">
        <w:rPr>
          <w:rFonts w:ascii="Arial" w:hAnsi="Arial" w:cs="Arial"/>
          <w:color w:val="000000"/>
        </w:rPr>
        <w:br/>
        <w:t>Slovensko       Jozef Tiso (1939 – 1945)</w:t>
      </w:r>
      <w:r w:rsidRPr="0034452F">
        <w:rPr>
          <w:rFonts w:ascii="Arial" w:hAnsi="Arial" w:cs="Arial"/>
          <w:color w:val="000000"/>
        </w:rPr>
        <w:br/>
        <w:t xml:space="preserve">Rumunsko      </w:t>
      </w:r>
      <w:r w:rsidR="008D652A">
        <w:rPr>
          <w:rFonts w:ascii="Arial" w:hAnsi="Arial" w:cs="Arial"/>
          <w:color w:val="000000"/>
        </w:rPr>
        <w:t xml:space="preserve"> </w:t>
      </w:r>
      <w:r w:rsidRPr="0034452F">
        <w:rPr>
          <w:rFonts w:ascii="Arial" w:hAnsi="Arial" w:cs="Arial"/>
          <w:color w:val="000000"/>
        </w:rPr>
        <w:t xml:space="preserve">Ion </w:t>
      </w:r>
      <w:proofErr w:type="spellStart"/>
      <w:r w:rsidRPr="0034452F">
        <w:rPr>
          <w:rFonts w:ascii="Arial" w:hAnsi="Arial" w:cs="Arial"/>
          <w:color w:val="000000"/>
        </w:rPr>
        <w:t>Antonescu</w:t>
      </w:r>
      <w:proofErr w:type="spellEnd"/>
      <w:r w:rsidRPr="0034452F">
        <w:rPr>
          <w:rFonts w:ascii="Arial" w:hAnsi="Arial" w:cs="Arial"/>
          <w:color w:val="000000"/>
        </w:rPr>
        <w:t xml:space="preserve"> (1940 – 1944)</w:t>
      </w:r>
    </w:p>
    <w:p w:rsidR="00B561F4" w:rsidRPr="0034452F" w:rsidRDefault="00B561F4" w:rsidP="00384E2B">
      <w:pPr>
        <w:pStyle w:val="Normlnweb"/>
        <w:shd w:val="clear" w:color="auto" w:fill="FFFFFF"/>
        <w:spacing w:before="0" w:beforeAutospacing="0" w:after="0" w:afterAutospacing="0" w:line="269" w:lineRule="atLeast"/>
        <w:ind w:left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Portugalsko    </w:t>
      </w:r>
      <w:r w:rsidR="008D652A">
        <w:rPr>
          <w:rFonts w:ascii="Arial" w:hAnsi="Arial" w:cs="Arial"/>
          <w:color w:val="000000"/>
        </w:rPr>
        <w:t xml:space="preserve"> </w:t>
      </w:r>
      <w:proofErr w:type="spellStart"/>
      <w:r w:rsidRPr="0034452F">
        <w:rPr>
          <w:rFonts w:ascii="Arial" w:hAnsi="Arial" w:cs="Arial"/>
          <w:color w:val="000000"/>
        </w:rPr>
        <w:t>António</w:t>
      </w:r>
      <w:proofErr w:type="spellEnd"/>
      <w:r w:rsidRPr="0034452F">
        <w:rPr>
          <w:rFonts w:ascii="Arial" w:hAnsi="Arial" w:cs="Arial"/>
          <w:color w:val="000000"/>
        </w:rPr>
        <w:t xml:space="preserve"> </w:t>
      </w:r>
      <w:proofErr w:type="spellStart"/>
      <w:r w:rsidRPr="0034452F">
        <w:rPr>
          <w:rFonts w:ascii="Arial" w:hAnsi="Arial" w:cs="Arial"/>
          <w:color w:val="000000"/>
        </w:rPr>
        <w:t>Salazar</w:t>
      </w:r>
      <w:proofErr w:type="spellEnd"/>
      <w:r w:rsidRPr="0034452F">
        <w:rPr>
          <w:rFonts w:ascii="Arial" w:hAnsi="Arial" w:cs="Arial"/>
          <w:color w:val="000000"/>
        </w:rPr>
        <w:t> (1928 – 1968)</w:t>
      </w:r>
    </w:p>
    <w:p w:rsidR="00B561F4" w:rsidRDefault="00B561F4" w:rsidP="00384E2B">
      <w:pPr>
        <w:pStyle w:val="Normlnweb"/>
        <w:shd w:val="clear" w:color="auto" w:fill="FFFFFF"/>
        <w:spacing w:before="0" w:beforeAutospacing="0" w:after="0" w:afterAutospacing="0" w:line="269" w:lineRule="atLeast"/>
        <w:ind w:left="284"/>
        <w:rPr>
          <w:rFonts w:ascii="Arial" w:hAnsi="Arial" w:cs="Arial"/>
          <w:color w:val="000000"/>
        </w:rPr>
      </w:pPr>
      <w:r w:rsidRPr="0034452F">
        <w:rPr>
          <w:rFonts w:ascii="Arial" w:hAnsi="Arial" w:cs="Arial"/>
          <w:color w:val="000000"/>
        </w:rPr>
        <w:t>Španělsko       Francesco Franco (puč 1936</w:t>
      </w:r>
      <w:r w:rsidR="008D652A">
        <w:rPr>
          <w:rFonts w:ascii="Arial" w:hAnsi="Arial" w:cs="Arial"/>
          <w:color w:val="000000"/>
        </w:rPr>
        <w:t xml:space="preserve"> -</w:t>
      </w:r>
      <w:r w:rsidRPr="0034452F">
        <w:rPr>
          <w:rFonts w:ascii="Arial" w:hAnsi="Arial" w:cs="Arial"/>
          <w:color w:val="000000"/>
        </w:rPr>
        <w:t xml:space="preserve"> občanská válka, 1939 vítězí </w:t>
      </w:r>
      <w:r w:rsidR="008D652A">
        <w:rPr>
          <w:rFonts w:ascii="Arial" w:hAnsi="Arial" w:cs="Arial"/>
          <w:color w:val="000000"/>
        </w:rPr>
        <w:t>f</w:t>
      </w:r>
      <w:r w:rsidRPr="0034452F">
        <w:rPr>
          <w:rFonts w:ascii="Arial" w:hAnsi="Arial" w:cs="Arial"/>
          <w:color w:val="000000"/>
        </w:rPr>
        <w:t>rankisté – </w:t>
      </w:r>
      <w:r w:rsidR="00384E2B">
        <w:rPr>
          <w:rFonts w:ascii="Arial" w:hAnsi="Arial" w:cs="Arial"/>
          <w:color w:val="000000"/>
        </w:rPr>
        <w:tab/>
      </w:r>
      <w:r w:rsidR="00384E2B">
        <w:rPr>
          <w:rFonts w:ascii="Arial" w:hAnsi="Arial" w:cs="Arial"/>
          <w:color w:val="000000"/>
        </w:rPr>
        <w:tab/>
      </w:r>
      <w:r w:rsidR="00384E2B">
        <w:rPr>
          <w:rFonts w:ascii="Arial" w:hAnsi="Arial" w:cs="Arial"/>
          <w:color w:val="000000"/>
        </w:rPr>
        <w:tab/>
      </w:r>
      <w:r w:rsidRPr="0034452F">
        <w:rPr>
          <w:rFonts w:ascii="Arial" w:hAnsi="Arial" w:cs="Arial"/>
          <w:color w:val="000000"/>
        </w:rPr>
        <w:t xml:space="preserve">1975) </w:t>
      </w:r>
      <w:r w:rsidRPr="0034452F">
        <w:rPr>
          <w:rFonts w:ascii="Arial" w:hAnsi="Arial" w:cs="Arial"/>
          <w:color w:val="000000"/>
        </w:rPr>
        <w:br/>
        <w:t xml:space="preserve">Maďarsko       Miklós </w:t>
      </w:r>
      <w:proofErr w:type="spellStart"/>
      <w:r w:rsidRPr="0034452F">
        <w:rPr>
          <w:rFonts w:ascii="Arial" w:hAnsi="Arial" w:cs="Arial"/>
          <w:color w:val="000000"/>
        </w:rPr>
        <w:t>Horthy</w:t>
      </w:r>
      <w:proofErr w:type="spellEnd"/>
      <w:r w:rsidRPr="0034452F">
        <w:rPr>
          <w:rFonts w:ascii="Arial" w:hAnsi="Arial" w:cs="Arial"/>
          <w:color w:val="000000"/>
        </w:rPr>
        <w:t xml:space="preserve"> (1920 – 1944) </w:t>
      </w:r>
      <w:r w:rsidRPr="0034452F">
        <w:rPr>
          <w:rFonts w:ascii="Arial" w:hAnsi="Arial" w:cs="Arial"/>
          <w:color w:val="000000"/>
        </w:rPr>
        <w:br/>
        <w:t xml:space="preserve">Polsko            Józef </w:t>
      </w:r>
      <w:proofErr w:type="spellStart"/>
      <w:r w:rsidRPr="0034452F">
        <w:rPr>
          <w:rFonts w:ascii="Arial" w:hAnsi="Arial" w:cs="Arial"/>
          <w:color w:val="000000"/>
        </w:rPr>
        <w:t>Piłsudski</w:t>
      </w:r>
      <w:proofErr w:type="spellEnd"/>
      <w:r w:rsidR="008D652A">
        <w:rPr>
          <w:rFonts w:ascii="Arial" w:hAnsi="Arial" w:cs="Arial"/>
          <w:color w:val="000000"/>
        </w:rPr>
        <w:t>,</w:t>
      </w:r>
      <w:r w:rsidRPr="0034452F">
        <w:rPr>
          <w:rFonts w:ascii="Arial" w:hAnsi="Arial" w:cs="Arial"/>
          <w:color w:val="000000"/>
        </w:rPr>
        <w:t xml:space="preserve"> Jozef Beck </w:t>
      </w:r>
      <w:r w:rsidRPr="0034452F">
        <w:rPr>
          <w:rFonts w:ascii="Arial" w:hAnsi="Arial" w:cs="Arial"/>
          <w:color w:val="000000"/>
        </w:rPr>
        <w:br/>
        <w:t xml:space="preserve">Rakousko       Engelbert </w:t>
      </w:r>
      <w:proofErr w:type="spellStart"/>
      <w:r w:rsidRPr="0034452F">
        <w:rPr>
          <w:rFonts w:ascii="Arial" w:hAnsi="Arial" w:cs="Arial"/>
          <w:color w:val="000000"/>
        </w:rPr>
        <w:t>Dollfuss</w:t>
      </w:r>
      <w:proofErr w:type="spellEnd"/>
      <w:r w:rsidRPr="0034452F">
        <w:rPr>
          <w:rFonts w:ascii="Arial" w:hAnsi="Arial" w:cs="Arial"/>
          <w:color w:val="000000"/>
        </w:rPr>
        <w:t xml:space="preserve"> (1932 – 1934) </w:t>
      </w:r>
    </w:p>
    <w:p w:rsidR="008D652A" w:rsidRPr="0034452F" w:rsidRDefault="008D652A" w:rsidP="00B561F4">
      <w:pPr>
        <w:pStyle w:val="Normlnweb"/>
        <w:shd w:val="clear" w:color="auto" w:fill="FFFFFF"/>
        <w:spacing w:before="0" w:beforeAutospacing="0" w:after="0" w:afterAutospacing="0" w:line="269" w:lineRule="atLeast"/>
        <w:rPr>
          <w:rFonts w:ascii="Arial" w:hAnsi="Arial" w:cs="Arial"/>
          <w:color w:val="000000"/>
        </w:rPr>
      </w:pPr>
    </w:p>
    <w:p w:rsidR="00B561F4" w:rsidRPr="0034452F" w:rsidRDefault="00B561F4" w:rsidP="00B561F4">
      <w:pPr>
        <w:shd w:val="clear" w:color="auto" w:fill="FFFFFF"/>
        <w:spacing w:after="180" w:line="269" w:lineRule="atLeast"/>
        <w:ind w:left="405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b/>
          <w:color w:val="000000"/>
          <w:sz w:val="24"/>
          <w:szCs w:val="24"/>
        </w:rPr>
        <w:t>ITÁLIE:</w:t>
      </w:r>
    </w:p>
    <w:p w:rsidR="00B561F4" w:rsidRPr="0034452F" w:rsidRDefault="00B561F4" w:rsidP="00B561F4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596655">
        <w:rPr>
          <w:rFonts w:ascii="Arial" w:eastAsia="Times New Roman" w:hAnsi="Arial" w:cs="Arial"/>
          <w:color w:val="000000"/>
          <w:sz w:val="24"/>
          <w:szCs w:val="24"/>
        </w:rPr>
        <w:t>enito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 Mussolini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 xml:space="preserve"> - duce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561F4" w:rsidRPr="0034452F" w:rsidRDefault="00B561F4" w:rsidP="00B561F4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Začínal jako socialistický novinář, výborný voják, nerealistický</w:t>
      </w:r>
    </w:p>
    <w:p w:rsidR="00B561F4" w:rsidRPr="0034452F" w:rsidRDefault="00B561F4" w:rsidP="00B561F4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Italská nespokojenost s výsledky první světové války – přechod na socialistický nacionalismus</w:t>
      </w:r>
    </w:p>
    <w:p w:rsidR="00B561F4" w:rsidRPr="00596655" w:rsidRDefault="00B561F4" w:rsidP="00480032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6655">
        <w:rPr>
          <w:rFonts w:ascii="Arial" w:eastAsia="Times New Roman" w:hAnsi="Arial" w:cs="Arial"/>
          <w:color w:val="000000"/>
          <w:sz w:val="24"/>
          <w:szCs w:val="24"/>
        </w:rPr>
        <w:t>Mussolini se připojuje k bývalým vojákům italské armády proti rudé vlně z</w:t>
      </w:r>
      <w:r w:rsidR="00596655" w:rsidRPr="0059665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96655">
        <w:rPr>
          <w:rFonts w:ascii="Arial" w:eastAsia="Times New Roman" w:hAnsi="Arial" w:cs="Arial"/>
          <w:color w:val="000000"/>
          <w:sz w:val="24"/>
          <w:szCs w:val="24"/>
        </w:rPr>
        <w:t>Ruska</w:t>
      </w:r>
      <w:r w:rsidR="00596655" w:rsidRPr="00596655">
        <w:rPr>
          <w:rFonts w:ascii="Arial" w:eastAsia="Times New Roman" w:hAnsi="Arial" w:cs="Arial"/>
          <w:color w:val="000000"/>
          <w:sz w:val="24"/>
          <w:szCs w:val="24"/>
        </w:rPr>
        <w:t xml:space="preserve"> →</w:t>
      </w:r>
      <w:r w:rsidR="005966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96655" w:rsidRPr="00596655">
        <w:rPr>
          <w:rFonts w:ascii="Arial" w:eastAsia="Times New Roman" w:hAnsi="Arial" w:cs="Arial"/>
          <w:color w:val="000000"/>
          <w:sz w:val="24"/>
          <w:szCs w:val="24"/>
        </w:rPr>
        <w:t>vzniká</w:t>
      </w:r>
      <w:r w:rsidRPr="00596655">
        <w:rPr>
          <w:rFonts w:ascii="Arial" w:eastAsia="Times New Roman" w:hAnsi="Arial" w:cs="Arial"/>
          <w:color w:val="000000"/>
          <w:sz w:val="24"/>
          <w:szCs w:val="24"/>
        </w:rPr>
        <w:t xml:space="preserve"> strana, která se dostává do parlamentu</w:t>
      </w:r>
    </w:p>
    <w:p w:rsidR="00B561F4" w:rsidRPr="00596655" w:rsidRDefault="00B561F4" w:rsidP="00480032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96655">
        <w:rPr>
          <w:rFonts w:ascii="Arial" w:eastAsia="Times New Roman" w:hAnsi="Arial" w:cs="Arial"/>
          <w:color w:val="000000"/>
          <w:sz w:val="24"/>
          <w:szCs w:val="24"/>
        </w:rPr>
        <w:t xml:space="preserve">Mussolini si nárokuje křeslo premiéra – </w:t>
      </w:r>
      <w:r w:rsidRPr="00596655">
        <w:rPr>
          <w:rFonts w:ascii="Arial" w:eastAsia="Times New Roman" w:hAnsi="Arial" w:cs="Arial"/>
          <w:b/>
          <w:color w:val="000000"/>
          <w:sz w:val="24"/>
          <w:szCs w:val="24"/>
        </w:rPr>
        <w:t>pochod na Řím (22. 10. 1922)</w:t>
      </w:r>
      <w:r w:rsidR="0059665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96655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596655" w:rsidRPr="00596655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596655">
        <w:rPr>
          <w:rFonts w:ascii="Arial" w:eastAsia="Times New Roman" w:hAnsi="Arial" w:cs="Arial"/>
          <w:color w:val="000000"/>
          <w:sz w:val="24"/>
          <w:szCs w:val="24"/>
        </w:rPr>
        <w:t xml:space="preserve">isíc fašistických stoupenců – tzv. černých košilí </w:t>
      </w:r>
    </w:p>
    <w:p w:rsidR="00B561F4" w:rsidRPr="0034452F" w:rsidRDefault="00B561F4" w:rsidP="00B561F4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Mussolini vyhrožoval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 xml:space="preserve">králem 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>jmenován ministerským předsedou</w:t>
      </w:r>
    </w:p>
    <w:p w:rsidR="00596655" w:rsidRPr="0034452F" w:rsidRDefault="00596655" w:rsidP="00596655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Propaganda – rétorika (svazek prutů – znak Říma)</w:t>
      </w:r>
    </w:p>
    <w:p w:rsidR="00596655" w:rsidRPr="00596655" w:rsidRDefault="00596655" w:rsidP="00B561F4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kartelový systém v politice, 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>prosazení dikta</w:t>
      </w:r>
      <w:r w:rsidR="00AD655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 xml:space="preserve">ury jedné strany, 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>pronásledoval své politické odpůrce</w:t>
      </w:r>
      <w:r w:rsidR="007C4442" w:rsidRPr="007C44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C4442" w:rsidRPr="0034452F">
        <w:rPr>
          <w:rFonts w:ascii="Arial" w:eastAsia="Times New Roman" w:hAnsi="Arial" w:cs="Arial"/>
          <w:color w:val="000000"/>
          <w:sz w:val="24"/>
          <w:szCs w:val="24"/>
        </w:rPr>
        <w:t>buď vyhnáni, nebo internování na italském venkově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>, ne však pronásledování Židů</w:t>
      </w:r>
    </w:p>
    <w:p w:rsidR="00B561F4" w:rsidRPr="0034452F" w:rsidRDefault="00B561F4" w:rsidP="00B561F4">
      <w:pPr>
        <w:pStyle w:val="Odstavecseseznamem"/>
        <w:numPr>
          <w:ilvl w:val="0"/>
          <w:numId w:val="6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Středomořský diktátor </w:t>
      </w:r>
      <w:r w:rsidR="007C4442" w:rsidRPr="008C1CA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7C4442">
        <w:rPr>
          <w:rFonts w:ascii="Arial" w:eastAsia="Times New Roman" w:hAnsi="Arial" w:cs="Arial"/>
          <w:color w:val="000000"/>
          <w:sz w:val="24"/>
          <w:szCs w:val="24"/>
        </w:rPr>
        <w:t xml:space="preserve"> agresivní politika v Africe, proti Albánii, Řecku atd.</w:t>
      </w:r>
    </w:p>
    <w:p w:rsidR="008C1CAE" w:rsidRDefault="008C1CAE" w:rsidP="00B561F4">
      <w:pPr>
        <w:shd w:val="clear" w:color="auto" w:fill="FFFFFF"/>
        <w:spacing w:after="180" w:line="269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b/>
          <w:color w:val="000000"/>
          <w:sz w:val="24"/>
          <w:szCs w:val="24"/>
        </w:rPr>
        <w:t>NĚMECKO:</w:t>
      </w:r>
    </w:p>
    <w:p w:rsidR="00737554" w:rsidRPr="00D50656" w:rsidRDefault="00737554" w:rsidP="00B561F4">
      <w:pPr>
        <w:pStyle w:val="Odstavecseseznamem"/>
        <w:numPr>
          <w:ilvl w:val="0"/>
          <w:numId w:val="7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37554">
        <w:rPr>
          <w:rFonts w:ascii="Arial" w:eastAsia="Times New Roman" w:hAnsi="Arial" w:cs="Arial"/>
          <w:color w:val="000000"/>
          <w:sz w:val="24"/>
          <w:szCs w:val="24"/>
        </w:rPr>
        <w:t>Vznik nacismu: po válce n</w:t>
      </w:r>
      <w:r w:rsidR="00747805" w:rsidRPr="00737554">
        <w:rPr>
          <w:rFonts w:ascii="Arial" w:eastAsia="Times New Roman" w:hAnsi="Arial" w:cs="Arial"/>
          <w:color w:val="000000"/>
          <w:sz w:val="24"/>
          <w:szCs w:val="24"/>
        </w:rPr>
        <w:t>a Německo dopadají obrovské válečné reparace, hospodářský propad</w:t>
      </w:r>
      <w:r w:rsidR="00B561F4" w:rsidRPr="00737554">
        <w:rPr>
          <w:rFonts w:ascii="Arial" w:eastAsia="Times New Roman" w:hAnsi="Arial" w:cs="Arial"/>
          <w:color w:val="000000"/>
          <w:sz w:val="24"/>
          <w:szCs w:val="24"/>
        </w:rPr>
        <w:t xml:space="preserve"> – superinflace</w:t>
      </w:r>
      <w:r w:rsidRPr="00737554">
        <w:rPr>
          <w:rFonts w:ascii="Arial" w:eastAsia="Times New Roman" w:hAnsi="Arial" w:cs="Arial"/>
          <w:color w:val="000000"/>
          <w:sz w:val="24"/>
          <w:szCs w:val="24"/>
        </w:rPr>
        <w:t xml:space="preserve">, neúspěšný </w:t>
      </w:r>
      <w:proofErr w:type="spellStart"/>
      <w:r w:rsidR="00B561F4" w:rsidRPr="00D50656">
        <w:rPr>
          <w:rFonts w:ascii="Arial" w:eastAsia="Times New Roman" w:hAnsi="Arial" w:cs="Arial"/>
          <w:color w:val="000000"/>
          <w:sz w:val="24"/>
          <w:szCs w:val="24"/>
        </w:rPr>
        <w:t>Kappův</w:t>
      </w:r>
      <w:proofErr w:type="spellEnd"/>
      <w:r w:rsidR="00B561F4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puč – snaha o obnovení monarchie</w:t>
      </w:r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, bolševická revoluce – Mnichov, Berlín </w:t>
      </w:r>
      <w:r w:rsidRPr="00D50656">
        <w:rPr>
          <w:rFonts w:ascii="Arial" w:eastAsia="Times New Roman" w:hAnsi="Arial" w:cs="Arial"/>
          <w:color w:val="000000"/>
          <w:sz w:val="24"/>
          <w:szCs w:val="24"/>
        </w:rPr>
        <w:sym w:font="Symbol" w:char="F0AE"/>
      </w:r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zásah </w:t>
      </w:r>
      <w:proofErr w:type="spellStart"/>
      <w:r w:rsidRPr="00D50656">
        <w:rPr>
          <w:rFonts w:ascii="Arial" w:eastAsia="Times New Roman" w:hAnsi="Arial" w:cs="Arial"/>
          <w:color w:val="000000"/>
          <w:sz w:val="24"/>
          <w:szCs w:val="24"/>
        </w:rPr>
        <w:t>freikorps</w:t>
      </w:r>
      <w:proofErr w:type="spellEnd"/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561F4" w:rsidRPr="00D50656" w:rsidRDefault="00B561F4" w:rsidP="00B561F4">
      <w:pPr>
        <w:pStyle w:val="Odstavecseseznamem"/>
        <w:numPr>
          <w:ilvl w:val="0"/>
          <w:numId w:val="7"/>
        </w:numPr>
        <w:shd w:val="clear" w:color="auto" w:fill="FFFFFF"/>
        <w:spacing w:after="18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Mnichovský pivní puč – Hitler + </w:t>
      </w:r>
      <w:r w:rsidR="00D5065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generál </w:t>
      </w:r>
      <w:proofErr w:type="spellStart"/>
      <w:r w:rsidRPr="00D50656">
        <w:rPr>
          <w:rFonts w:ascii="Arial" w:eastAsia="Times New Roman" w:hAnsi="Arial" w:cs="Arial"/>
          <w:color w:val="000000"/>
          <w:sz w:val="24"/>
          <w:szCs w:val="24"/>
        </w:rPr>
        <w:t>Ludendorf</w:t>
      </w:r>
      <w:r w:rsidR="00555CE7">
        <w:rPr>
          <w:rFonts w:ascii="Arial" w:eastAsia="Times New Roman" w:hAnsi="Arial" w:cs="Arial"/>
          <w:color w:val="000000"/>
          <w:sz w:val="24"/>
          <w:szCs w:val="24"/>
        </w:rPr>
        <w:t>f</w:t>
      </w:r>
      <w:proofErr w:type="spellEnd"/>
      <w:r w:rsidRPr="00D50656">
        <w:rPr>
          <w:rFonts w:ascii="Arial" w:eastAsia="Times New Roman" w:hAnsi="Arial" w:cs="Arial"/>
          <w:color w:val="000000"/>
          <w:sz w:val="24"/>
          <w:szCs w:val="24"/>
        </w:rPr>
        <w:t>, ne</w:t>
      </w:r>
      <w:r w:rsidR="00384E2B" w:rsidRPr="00D50656">
        <w:rPr>
          <w:rFonts w:ascii="Arial" w:eastAsia="Times New Roman" w:hAnsi="Arial" w:cs="Arial"/>
          <w:color w:val="000000"/>
          <w:sz w:val="24"/>
          <w:szCs w:val="24"/>
        </w:rPr>
        <w:t>ú</w:t>
      </w:r>
      <w:r w:rsidRPr="00D50656">
        <w:rPr>
          <w:rFonts w:ascii="Arial" w:eastAsia="Times New Roman" w:hAnsi="Arial" w:cs="Arial"/>
          <w:color w:val="000000"/>
          <w:sz w:val="24"/>
          <w:szCs w:val="24"/>
        </w:rPr>
        <w:t>spěšný pokus o nacistický státní převrat</w:t>
      </w:r>
      <w:r w:rsidR="00737554" w:rsidRPr="00D50656">
        <w:rPr>
          <w:rFonts w:ascii="Arial" w:eastAsia="Times New Roman" w:hAnsi="Arial" w:cs="Arial"/>
          <w:color w:val="000000"/>
          <w:sz w:val="24"/>
          <w:szCs w:val="24"/>
        </w:rPr>
        <w:t>, neúspěšný</w:t>
      </w:r>
    </w:p>
    <w:p w:rsidR="00737554" w:rsidRPr="00D50656" w:rsidRDefault="001072C6" w:rsidP="00B561F4">
      <w:pPr>
        <w:pStyle w:val="Odstavecseseznamem"/>
        <w:numPr>
          <w:ilvl w:val="0"/>
          <w:numId w:val="7"/>
        </w:numPr>
        <w:shd w:val="clear" w:color="auto" w:fill="FFFFFF"/>
        <w:spacing w:after="18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NSDAP zakázána, A. </w:t>
      </w:r>
      <w:r w:rsidR="00737554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Hitler – </w:t>
      </w:r>
      <w:r w:rsidRPr="00D50656">
        <w:rPr>
          <w:rFonts w:ascii="Arial" w:eastAsia="Times New Roman" w:hAnsi="Arial" w:cs="Arial"/>
          <w:color w:val="000000"/>
          <w:sz w:val="24"/>
          <w:szCs w:val="24"/>
        </w:rPr>
        <w:t>8 měsíců</w:t>
      </w:r>
      <w:r w:rsidR="00737554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vězení, Mein Kampf</w:t>
      </w:r>
    </w:p>
    <w:p w:rsidR="00737554" w:rsidRPr="001072C6" w:rsidRDefault="00737554" w:rsidP="00B561F4">
      <w:pPr>
        <w:pStyle w:val="Odstavecseseznamem"/>
        <w:numPr>
          <w:ilvl w:val="0"/>
          <w:numId w:val="7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Adolf </w:t>
      </w:r>
      <w:r w:rsidR="00B561F4"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Hitler </w:t>
      </w:r>
      <w:r>
        <w:rPr>
          <w:rFonts w:ascii="Arial" w:eastAsia="Times New Roman" w:hAnsi="Arial" w:cs="Arial"/>
          <w:color w:val="000000"/>
          <w:sz w:val="24"/>
          <w:szCs w:val="24"/>
        </w:rPr>
        <w:t>– válečný veterán, původem Rakušan, ale německý nacionalista. Vytváří ideu nacismu (nacionálního socialismu) – hlavní rysy nacionalismus, rasismus, socialismus, antisemitismus a militarismus</w:t>
      </w:r>
    </w:p>
    <w:p w:rsidR="001072C6" w:rsidRPr="0034452F" w:rsidRDefault="001072C6" w:rsidP="001072C6">
      <w:pPr>
        <w:pStyle w:val="Odstavecseseznamem"/>
        <w:numPr>
          <w:ilvl w:val="0"/>
          <w:numId w:val="7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Z úpadku Německa vinil tzv. 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>bíl</w:t>
      </w:r>
      <w:r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 límečk</w:t>
      </w:r>
      <w:r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 (demokrat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y) a </w:t>
      </w:r>
      <w:r w:rsidRPr="0034452F">
        <w:rPr>
          <w:rFonts w:ascii="Arial" w:eastAsia="Times New Roman" w:hAnsi="Arial" w:cs="Arial"/>
          <w:color w:val="000000"/>
          <w:sz w:val="24"/>
          <w:szCs w:val="24"/>
        </w:rPr>
        <w:t>Žid</w:t>
      </w:r>
      <w:r>
        <w:rPr>
          <w:rFonts w:ascii="Arial" w:eastAsia="Times New Roman" w:hAnsi="Arial" w:cs="Arial"/>
          <w:color w:val="000000"/>
          <w:sz w:val="24"/>
          <w:szCs w:val="24"/>
        </w:rPr>
        <w:t>y</w:t>
      </w:r>
    </w:p>
    <w:p w:rsidR="001072C6" w:rsidRPr="001072C6" w:rsidRDefault="001072C6" w:rsidP="00B561F4">
      <w:pPr>
        <w:pStyle w:val="Odstavecseseznamem"/>
        <w:numPr>
          <w:ilvl w:val="0"/>
          <w:numId w:val="7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Změna taktiky – snaha o úspěch ve volbách, 1925 založeno SS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Hitlerjugend</w:t>
      </w:r>
      <w:proofErr w:type="spellEnd"/>
    </w:p>
    <w:p w:rsidR="00B561F4" w:rsidRPr="001072C6" w:rsidRDefault="001072C6" w:rsidP="00B561F4">
      <w:pPr>
        <w:pStyle w:val="Odstavecseseznamem"/>
        <w:numPr>
          <w:ilvl w:val="0"/>
          <w:numId w:val="7"/>
        </w:numPr>
        <w:shd w:val="clear" w:color="auto" w:fill="FFFFFF"/>
        <w:spacing w:after="180" w:line="269" w:lineRule="atLeas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072C6">
        <w:rPr>
          <w:rFonts w:ascii="Arial" w:eastAsia="Times New Roman" w:hAnsi="Arial" w:cs="Arial"/>
          <w:color w:val="000000"/>
          <w:sz w:val="24"/>
          <w:szCs w:val="24"/>
        </w:rPr>
        <w:t>Politický neúspěch, okrajová strana, především proto, že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</w:t>
      </w:r>
      <w:r w:rsidR="00982E30" w:rsidRPr="001072C6">
        <w:rPr>
          <w:rFonts w:ascii="Arial" w:eastAsia="Times New Roman" w:hAnsi="Arial" w:cs="Arial"/>
          <w:color w:val="000000"/>
          <w:sz w:val="24"/>
          <w:szCs w:val="24"/>
        </w:rPr>
        <w:t>e 2. polovině 20. let u</w:t>
      </w:r>
      <w:r w:rsidR="00B561F4" w:rsidRPr="001072C6">
        <w:rPr>
          <w:rFonts w:ascii="Arial" w:eastAsia="Times New Roman" w:hAnsi="Arial" w:cs="Arial"/>
          <w:color w:val="000000"/>
          <w:sz w:val="24"/>
          <w:szCs w:val="24"/>
        </w:rPr>
        <w:t xml:space="preserve">klidnění situace po přijmutí </w:t>
      </w:r>
      <w:proofErr w:type="spellStart"/>
      <w:r w:rsidR="00B561F4" w:rsidRPr="00D50656">
        <w:rPr>
          <w:rFonts w:ascii="Arial" w:eastAsia="Times New Roman" w:hAnsi="Arial" w:cs="Arial"/>
          <w:color w:val="000000"/>
          <w:sz w:val="24"/>
          <w:szCs w:val="24"/>
        </w:rPr>
        <w:t>Dawesova</w:t>
      </w:r>
      <w:proofErr w:type="spellEnd"/>
      <w:r w:rsidR="00B561F4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plánu</w:t>
      </w:r>
      <w:r w:rsidR="00B561F4" w:rsidRPr="00D50656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(formou</w:t>
      </w:r>
      <w:r w:rsidR="00B561F4" w:rsidRPr="001072C6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mezinárodní dohody, který měnil režim plateb německých</w:t>
      </w:r>
      <w:r w:rsidR="00B561F4" w:rsidRPr="001072C6">
        <w:rPr>
          <w:rFonts w:ascii="Arial" w:hAnsi="Arial" w:cs="Arial"/>
          <w:sz w:val="24"/>
          <w:szCs w:val="24"/>
        </w:rPr>
        <w:t xml:space="preserve"> reparací </w:t>
      </w:r>
      <w:r w:rsidR="00B561F4" w:rsidRPr="001072C6">
        <w:rPr>
          <w:rFonts w:ascii="Arial" w:hAnsi="Arial" w:cs="Arial"/>
          <w:color w:val="252525"/>
          <w:sz w:val="24"/>
          <w:szCs w:val="24"/>
          <w:shd w:val="clear" w:color="auto" w:fill="FFFFFF"/>
        </w:rPr>
        <w:t>vůči vítězům</w:t>
      </w:r>
      <w:r w:rsidR="00B561F4" w:rsidRPr="001072C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="00B561F4" w:rsidRPr="001072C6">
        <w:rPr>
          <w:rFonts w:ascii="Arial" w:hAnsi="Arial" w:cs="Arial"/>
          <w:sz w:val="24"/>
          <w:szCs w:val="24"/>
        </w:rPr>
        <w:t>první světové války</w:t>
      </w:r>
      <w:r w:rsidR="00B561F4" w:rsidRPr="001072C6">
        <w:rPr>
          <w:rFonts w:ascii="Arial" w:hAnsi="Arial" w:cs="Arial"/>
          <w:color w:val="252525"/>
          <w:sz w:val="24"/>
          <w:szCs w:val="24"/>
          <w:shd w:val="clear" w:color="auto" w:fill="FFFFFF"/>
        </w:rPr>
        <w:t>)</w:t>
      </w:r>
    </w:p>
    <w:p w:rsidR="00B561F4" w:rsidRPr="00D50656" w:rsidRDefault="00B561F4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>Stabilizuje se hospodářská situace = stabilizuje se politická situace</w:t>
      </w:r>
    </w:p>
    <w:p w:rsidR="00B561F4" w:rsidRPr="00D50656" w:rsidRDefault="00B561F4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>1925 zvolen prezidentem Paul von Hindenburg</w:t>
      </w:r>
    </w:p>
    <w:p w:rsidR="00B561F4" w:rsidRPr="00D50656" w:rsidRDefault="00B561F4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>1929 po vypuknutí hospodářské krize se přerušil příliv amerických dotací</w:t>
      </w:r>
      <w:r w:rsidR="00982E30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2E30" w:rsidRPr="00D50656">
        <w:rPr>
          <w:rFonts w:ascii="Arial" w:eastAsia="Times New Roman" w:hAnsi="Arial" w:cs="Arial"/>
          <w:color w:val="000000"/>
          <w:sz w:val="24"/>
          <w:szCs w:val="24"/>
        </w:rPr>
        <w:sym w:font="Symbol" w:char="F0AE"/>
      </w:r>
      <w:r w:rsidR="00982E30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hluboká krize (3</w:t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mil., později až 6 mil. </w:t>
      </w:r>
      <w:r w:rsidR="00982E30" w:rsidRPr="00D50656">
        <w:rPr>
          <w:rFonts w:ascii="Arial" w:eastAsia="Times New Roman" w:hAnsi="Arial" w:cs="Arial"/>
          <w:color w:val="000000"/>
          <w:sz w:val="24"/>
          <w:szCs w:val="24"/>
        </w:rPr>
        <w:t>nezaměstnaných), vzestup sociálního napětí, spory soc. demokracie x komunisté (vliv Stalina)</w:t>
      </w:r>
    </w:p>
    <w:p w:rsidR="001072C6" w:rsidRPr="00D50656" w:rsidRDefault="00982E30" w:rsidP="00D5065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50656">
        <w:rPr>
          <w:rFonts w:ascii="Arial" w:hAnsi="Arial" w:cs="Arial"/>
          <w:color w:val="000000"/>
        </w:rPr>
        <w:t>Vzestup popularity Hitlera – slib obhajoba národních zájmů a sociálních zájmů</w:t>
      </w:r>
      <w:r w:rsidR="001072C6" w:rsidRPr="00D50656">
        <w:rPr>
          <w:rFonts w:ascii="Arial" w:hAnsi="Arial" w:cs="Arial"/>
          <w:color w:val="000000"/>
        </w:rPr>
        <w:t>, hlásá anti</w:t>
      </w:r>
      <w:r w:rsidR="00D50656" w:rsidRPr="00D50656">
        <w:rPr>
          <w:rFonts w:ascii="Arial" w:hAnsi="Arial" w:cs="Arial"/>
          <w:color w:val="000000"/>
        </w:rPr>
        <w:t xml:space="preserve">komunismus </w:t>
      </w:r>
      <w:r w:rsidR="001072C6" w:rsidRPr="00D50656">
        <w:rPr>
          <w:rFonts w:ascii="Arial" w:hAnsi="Arial" w:cs="Arial"/>
          <w:color w:val="000000"/>
        </w:rPr>
        <w:t>(podpor</w:t>
      </w:r>
      <w:r w:rsidR="00D50656" w:rsidRPr="00D50656">
        <w:rPr>
          <w:rFonts w:ascii="Arial" w:hAnsi="Arial" w:cs="Arial"/>
          <w:color w:val="000000"/>
        </w:rPr>
        <w:t>a</w:t>
      </w:r>
      <w:r w:rsidR="001072C6" w:rsidRPr="00D50656">
        <w:rPr>
          <w:rFonts w:ascii="Arial" w:hAnsi="Arial" w:cs="Arial"/>
          <w:color w:val="000000"/>
        </w:rPr>
        <w:t xml:space="preserve"> velkoburžoazie a krajně pravicových stran)</w:t>
      </w:r>
    </w:p>
    <w:p w:rsidR="00B561F4" w:rsidRPr="00D50656" w:rsidRDefault="00982E30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>Přenesení politických sporů do ulic – bojůvky komunistické x NSDAP (</w:t>
      </w:r>
      <w:proofErr w:type="spellStart"/>
      <w:r w:rsidRPr="00D50656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</w:rPr>
        <w:t>Nationalsozialistische</w:t>
      </w:r>
      <w:proofErr w:type="spellEnd"/>
      <w:r w:rsidRPr="00D50656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D50656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</w:rPr>
        <w:t>Deutsche</w:t>
      </w:r>
      <w:proofErr w:type="spellEnd"/>
      <w:r w:rsidRPr="00D50656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D50656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</w:rPr>
        <w:t>Arbeiterpartei</w:t>
      </w:r>
      <w:proofErr w:type="spellEnd"/>
      <w:r w:rsidRPr="00D50656">
        <w:rPr>
          <w:rFonts w:ascii="Arial" w:hAnsi="Arial" w:cs="Arial"/>
          <w:i/>
          <w:iCs/>
          <w:color w:val="252525"/>
          <w:sz w:val="24"/>
          <w:szCs w:val="24"/>
          <w:shd w:val="clear" w:color="auto" w:fill="FFFFFF"/>
        </w:rPr>
        <w:t xml:space="preserve">) -  </w:t>
      </w:r>
      <w:r w:rsidR="00B561F4" w:rsidRPr="00D50656">
        <w:rPr>
          <w:rFonts w:ascii="Arial" w:eastAsia="Times New Roman" w:hAnsi="Arial" w:cs="Arial"/>
          <w:color w:val="000000"/>
          <w:sz w:val="24"/>
          <w:szCs w:val="24"/>
        </w:rPr>
        <w:t>ozbrojená složka SA</w:t>
      </w:r>
    </w:p>
    <w:p w:rsidR="001072C6" w:rsidRPr="00D50656" w:rsidRDefault="00B561F4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>193</w:t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0 NSDAP druhá ve volbách (za </w:t>
      </w:r>
      <w:proofErr w:type="spellStart"/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>socdem</w:t>
      </w:r>
      <w:proofErr w:type="spellEnd"/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="00D50656" w:rsidRPr="00D50656">
        <w:rPr>
          <w:rFonts w:ascii="Arial" w:eastAsia="Times New Roman" w:hAnsi="Arial" w:cs="Arial"/>
          <w:color w:val="000000"/>
          <w:sz w:val="24"/>
          <w:szCs w:val="24"/>
        </w:rPr>
        <w:t>prohlubování krize</w:t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sym w:font="Symbol" w:char="F0AE"/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nestabilita, 1932 nové volby, </w:t>
      </w:r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NSDAP </w:t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>vítězí (nemá ale většinu)</w:t>
      </w:r>
    </w:p>
    <w:p w:rsidR="00D50656" w:rsidRPr="00037106" w:rsidRDefault="00B561F4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Volbám v roce 1933 předchází požár </w:t>
      </w:r>
      <w:proofErr w:type="spellStart"/>
      <w:r w:rsidRPr="00D50656">
        <w:rPr>
          <w:rFonts w:ascii="Arial" w:eastAsia="Times New Roman" w:hAnsi="Arial" w:cs="Arial"/>
          <w:color w:val="000000"/>
          <w:sz w:val="24"/>
          <w:szCs w:val="24"/>
        </w:rPr>
        <w:t>Reichstagu</w:t>
      </w:r>
      <w:proofErr w:type="spellEnd"/>
      <w:r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(Říšského sněmu)</w:t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>, následně vítězí NSDAP, která spolu s </w:t>
      </w:r>
      <w:proofErr w:type="spellStart"/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>kon</w:t>
      </w:r>
      <w:proofErr w:type="spellEnd"/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>zervativními</w:t>
      </w:r>
      <w:proofErr w:type="spellEnd"/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stranami získává nadpoloviční většinu </w:t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sym w:font="Symbol" w:char="F0AE"/>
      </w:r>
      <w:r w:rsidR="001072C6" w:rsidRPr="00D50656">
        <w:rPr>
          <w:rFonts w:ascii="Arial" w:eastAsia="Times New Roman" w:hAnsi="Arial" w:cs="Arial"/>
          <w:color w:val="000000"/>
          <w:sz w:val="24"/>
          <w:szCs w:val="24"/>
        </w:rPr>
        <w:t xml:space="preserve"> z</w:t>
      </w:r>
      <w:r w:rsidRPr="00D50656">
        <w:rPr>
          <w:rFonts w:ascii="Arial" w:eastAsia="Times New Roman" w:hAnsi="Arial" w:cs="Arial"/>
          <w:color w:val="000000"/>
          <w:sz w:val="24"/>
          <w:szCs w:val="24"/>
        </w:rPr>
        <w:t>mocňovací zákon – díky němu mohl Hitler schvalovat zákony sám</w:t>
      </w:r>
    </w:p>
    <w:p w:rsidR="00037106" w:rsidRPr="00D50656" w:rsidRDefault="00037106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1933 Německo vystupuje ze SN</w:t>
      </w:r>
    </w:p>
    <w:p w:rsidR="00D50656" w:rsidRPr="00D50656" w:rsidRDefault="00B561F4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0656">
        <w:rPr>
          <w:rFonts w:ascii="Arial" w:eastAsia="Times New Roman" w:hAnsi="Arial" w:cs="Arial"/>
          <w:sz w:val="24"/>
          <w:szCs w:val="24"/>
        </w:rPr>
        <w:t xml:space="preserve">Po smrti Hindenburga </w:t>
      </w:r>
      <w:r w:rsidR="001072C6" w:rsidRPr="00D50656">
        <w:rPr>
          <w:rFonts w:ascii="Arial" w:eastAsia="Times New Roman" w:hAnsi="Arial" w:cs="Arial"/>
          <w:sz w:val="24"/>
          <w:szCs w:val="24"/>
        </w:rPr>
        <w:t>(193</w:t>
      </w:r>
      <w:r w:rsidR="00D50656" w:rsidRPr="00D50656">
        <w:rPr>
          <w:rFonts w:ascii="Arial" w:eastAsia="Times New Roman" w:hAnsi="Arial" w:cs="Arial"/>
          <w:sz w:val="24"/>
          <w:szCs w:val="24"/>
        </w:rPr>
        <w:t>4</w:t>
      </w:r>
      <w:r w:rsidR="001072C6" w:rsidRPr="00D50656">
        <w:rPr>
          <w:rFonts w:ascii="Arial" w:eastAsia="Times New Roman" w:hAnsi="Arial" w:cs="Arial"/>
          <w:sz w:val="24"/>
          <w:szCs w:val="24"/>
        </w:rPr>
        <w:t xml:space="preserve">) </w:t>
      </w:r>
      <w:r w:rsidRPr="00D50656">
        <w:rPr>
          <w:rFonts w:ascii="Arial" w:eastAsia="Times New Roman" w:hAnsi="Arial" w:cs="Arial"/>
          <w:sz w:val="24"/>
          <w:szCs w:val="24"/>
        </w:rPr>
        <w:t>neobsazené místo prezidenta</w:t>
      </w:r>
      <w:r w:rsidR="00D50656" w:rsidRPr="00D50656">
        <w:rPr>
          <w:rFonts w:ascii="Arial" w:eastAsia="Times New Roman" w:hAnsi="Arial" w:cs="Arial"/>
          <w:sz w:val="24"/>
          <w:szCs w:val="24"/>
        </w:rPr>
        <w:t>, Hitler přebírá jeho pravomoci</w:t>
      </w:r>
      <w:r w:rsidRPr="00D50656">
        <w:rPr>
          <w:rFonts w:ascii="Arial" w:eastAsia="Times New Roman" w:hAnsi="Arial" w:cs="Arial"/>
          <w:sz w:val="24"/>
          <w:szCs w:val="24"/>
        </w:rPr>
        <w:t xml:space="preserve"> </w:t>
      </w:r>
      <w:r w:rsidR="00D50656" w:rsidRPr="00D50656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D50656">
        <w:rPr>
          <w:rFonts w:ascii="Arial" w:eastAsia="Times New Roman" w:hAnsi="Arial" w:cs="Arial"/>
          <w:sz w:val="24"/>
          <w:szCs w:val="24"/>
        </w:rPr>
        <w:t>fü</w:t>
      </w:r>
      <w:r w:rsidR="001072C6" w:rsidRPr="00D50656">
        <w:rPr>
          <w:rFonts w:ascii="Arial" w:eastAsia="Times New Roman" w:hAnsi="Arial" w:cs="Arial"/>
          <w:sz w:val="24"/>
          <w:szCs w:val="24"/>
        </w:rPr>
        <w:t>h</w:t>
      </w:r>
      <w:r w:rsidRPr="00D50656">
        <w:rPr>
          <w:rFonts w:ascii="Arial" w:eastAsia="Times New Roman" w:hAnsi="Arial" w:cs="Arial"/>
          <w:sz w:val="24"/>
          <w:szCs w:val="24"/>
        </w:rPr>
        <w:t>rer</w:t>
      </w:r>
      <w:r w:rsidR="00D50656" w:rsidRPr="00D50656">
        <w:rPr>
          <w:rFonts w:ascii="Arial" w:eastAsia="Times New Roman" w:hAnsi="Arial" w:cs="Arial"/>
          <w:sz w:val="24"/>
          <w:szCs w:val="24"/>
        </w:rPr>
        <w:t>princip</w:t>
      </w:r>
      <w:proofErr w:type="spellEnd"/>
      <w:r w:rsidR="001072C6" w:rsidRPr="00D50656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72C6" w:rsidRPr="00D50656" w:rsidRDefault="001072C6" w:rsidP="00D50656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50656">
        <w:rPr>
          <w:rFonts w:ascii="Arial" w:hAnsi="Arial" w:cs="Arial"/>
          <w:sz w:val="24"/>
          <w:szCs w:val="24"/>
        </w:rPr>
        <w:t>Program NSDAP:</w:t>
      </w:r>
      <w:r w:rsidR="00D50656" w:rsidRPr="00D50656">
        <w:t xml:space="preserve"> </w:t>
      </w:r>
    </w:p>
    <w:p w:rsidR="001072C6" w:rsidRPr="00D50656" w:rsidRDefault="001072C6" w:rsidP="00D50656">
      <w:pPr>
        <w:pStyle w:val="Odstavecseseznamem"/>
        <w:numPr>
          <w:ilvl w:val="0"/>
          <w:numId w:val="83"/>
        </w:num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D50656">
        <w:rPr>
          <w:rFonts w:ascii="Arial" w:hAnsi="Arial" w:cs="Arial"/>
          <w:sz w:val="24"/>
          <w:szCs w:val="24"/>
        </w:rPr>
        <w:t>absolutistický a diktátorský</w:t>
      </w:r>
    </w:p>
    <w:p w:rsidR="001072C6" w:rsidRPr="00D50656" w:rsidRDefault="001072C6" w:rsidP="00D50656">
      <w:pPr>
        <w:pStyle w:val="Odstavecseseznamem"/>
        <w:numPr>
          <w:ilvl w:val="0"/>
          <w:numId w:val="83"/>
        </w:num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D50656">
        <w:rPr>
          <w:rFonts w:ascii="Arial" w:hAnsi="Arial" w:cs="Arial"/>
          <w:sz w:val="24"/>
          <w:szCs w:val="24"/>
        </w:rPr>
        <w:t>vyloženě nacionalistický, šovinistický</w:t>
      </w:r>
    </w:p>
    <w:p w:rsidR="001072C6" w:rsidRPr="00D50656" w:rsidRDefault="001072C6" w:rsidP="00D50656">
      <w:pPr>
        <w:pStyle w:val="Odstavecseseznamem"/>
        <w:numPr>
          <w:ilvl w:val="0"/>
          <w:numId w:val="83"/>
        </w:num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D50656">
        <w:rPr>
          <w:rFonts w:ascii="Arial" w:hAnsi="Arial" w:cs="Arial"/>
          <w:sz w:val="24"/>
          <w:szCs w:val="24"/>
        </w:rPr>
        <w:t>program antisemitistický, konfrontační (hl. proti Židům, ale i jiným národům)</w:t>
      </w:r>
    </w:p>
    <w:p w:rsidR="001072C6" w:rsidRPr="00D50656" w:rsidRDefault="001072C6" w:rsidP="00D50656">
      <w:pPr>
        <w:pStyle w:val="Odstavecseseznamem"/>
        <w:numPr>
          <w:ilvl w:val="0"/>
          <w:numId w:val="83"/>
        </w:num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D50656">
        <w:rPr>
          <w:rFonts w:ascii="Arial" w:hAnsi="Arial" w:cs="Arial"/>
          <w:sz w:val="24"/>
          <w:szCs w:val="24"/>
        </w:rPr>
        <w:t>bylo v něm zabudováno falešné socialistické dělnické stanovisko</w:t>
      </w:r>
    </w:p>
    <w:p w:rsidR="001072C6" w:rsidRPr="00D50656" w:rsidRDefault="001072C6" w:rsidP="00D50656">
      <w:pPr>
        <w:pStyle w:val="Odstavecseseznamem"/>
        <w:numPr>
          <w:ilvl w:val="0"/>
          <w:numId w:val="83"/>
        </w:numPr>
        <w:spacing w:after="0" w:line="240" w:lineRule="auto"/>
        <w:ind w:left="1134" w:hanging="283"/>
        <w:rPr>
          <w:rFonts w:ascii="Arial" w:hAnsi="Arial" w:cs="Arial"/>
          <w:sz w:val="24"/>
          <w:szCs w:val="24"/>
        </w:rPr>
      </w:pPr>
      <w:r w:rsidRPr="00D50656">
        <w:rPr>
          <w:rFonts w:ascii="Arial" w:hAnsi="Arial" w:cs="Arial"/>
          <w:sz w:val="24"/>
          <w:szCs w:val="24"/>
        </w:rPr>
        <w:t>teritoriální rozpínavost, agrese, militarizace země směřující hlavně do východních částí</w:t>
      </w:r>
    </w:p>
    <w:p w:rsidR="00D50656" w:rsidRPr="001C648C" w:rsidRDefault="00D50656" w:rsidP="00D50656">
      <w:pPr>
        <w:pStyle w:val="Odstavecseseznamem"/>
        <w:numPr>
          <w:ilvl w:val="0"/>
          <w:numId w:val="8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0656">
        <w:rPr>
          <w:rFonts w:ascii="Arial" w:hAnsi="Arial" w:cs="Arial"/>
          <w:sz w:val="24"/>
          <w:szCs w:val="24"/>
        </w:rPr>
        <w:t xml:space="preserve">Mocenské prostředky </w:t>
      </w:r>
      <w:r w:rsidRPr="001C648C">
        <w:rPr>
          <w:rFonts w:ascii="Arial" w:hAnsi="Arial" w:cs="Arial"/>
          <w:sz w:val="24"/>
          <w:szCs w:val="24"/>
        </w:rPr>
        <w:t>zajišťují oddíly SS, SA, Gestapo (tajná policie) – osobní oddanost vůdci (fanatismus); propaganda –</w:t>
      </w:r>
      <w:r w:rsidR="001C648C">
        <w:rPr>
          <w:rFonts w:ascii="Arial" w:hAnsi="Arial" w:cs="Arial"/>
          <w:sz w:val="24"/>
          <w:szCs w:val="24"/>
        </w:rPr>
        <w:t xml:space="preserve"> </w:t>
      </w:r>
      <w:r w:rsidRPr="001C648C">
        <w:rPr>
          <w:rFonts w:ascii="Arial" w:hAnsi="Arial" w:cs="Arial"/>
          <w:sz w:val="24"/>
          <w:szCs w:val="24"/>
        </w:rPr>
        <w:t>Goebbels.</w:t>
      </w:r>
    </w:p>
    <w:p w:rsidR="00D50656" w:rsidRPr="008C1CAE" w:rsidRDefault="00D50656" w:rsidP="00D50656">
      <w:pPr>
        <w:pStyle w:val="Normlnweb"/>
        <w:numPr>
          <w:ilvl w:val="0"/>
          <w:numId w:val="8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648C">
        <w:rPr>
          <w:rFonts w:ascii="Arial" w:hAnsi="Arial" w:cs="Arial"/>
          <w:color w:val="000000"/>
        </w:rPr>
        <w:t>Hlavní představitelé NSDAP: Herman</w:t>
      </w:r>
      <w:r w:rsidR="00C555E3">
        <w:rPr>
          <w:rFonts w:ascii="Arial" w:hAnsi="Arial" w:cs="Arial"/>
          <w:color w:val="000000"/>
        </w:rPr>
        <w:t>n</w:t>
      </w:r>
      <w:r w:rsidRPr="001C648C">
        <w:rPr>
          <w:rFonts w:ascii="Arial" w:hAnsi="Arial" w:cs="Arial"/>
          <w:color w:val="000000"/>
        </w:rPr>
        <w:t xml:space="preserve"> </w:t>
      </w:r>
      <w:r w:rsidRPr="008C1CAE">
        <w:rPr>
          <w:rFonts w:ascii="Arial" w:hAnsi="Arial" w:cs="Arial"/>
        </w:rPr>
        <w:t xml:space="preserve">Göring, finančník </w:t>
      </w:r>
      <w:proofErr w:type="spellStart"/>
      <w:r w:rsidRPr="008C1CAE">
        <w:rPr>
          <w:rFonts w:ascii="Arial" w:hAnsi="Arial" w:cs="Arial"/>
        </w:rPr>
        <w:t>Hjalmar</w:t>
      </w:r>
      <w:proofErr w:type="spellEnd"/>
      <w:r w:rsidRPr="008C1CAE">
        <w:rPr>
          <w:rFonts w:ascii="Arial" w:hAnsi="Arial" w:cs="Arial"/>
        </w:rPr>
        <w:t> </w:t>
      </w:r>
      <w:proofErr w:type="spellStart"/>
      <w:r w:rsidRPr="008C1CAE">
        <w:rPr>
          <w:rFonts w:ascii="Arial" w:hAnsi="Arial" w:cs="Arial"/>
        </w:rPr>
        <w:t>Schacht</w:t>
      </w:r>
      <w:proofErr w:type="spellEnd"/>
      <w:r w:rsidRPr="008C1CAE">
        <w:rPr>
          <w:rFonts w:ascii="Arial" w:hAnsi="Arial" w:cs="Arial"/>
        </w:rPr>
        <w:t xml:space="preserve">, velitel </w:t>
      </w:r>
      <w:r w:rsidR="00C555E3" w:rsidRPr="008C1CAE">
        <w:rPr>
          <w:rFonts w:ascii="Arial" w:hAnsi="Arial" w:cs="Arial"/>
        </w:rPr>
        <w:t>SS</w:t>
      </w:r>
      <w:r w:rsidRPr="008C1CAE">
        <w:rPr>
          <w:rFonts w:ascii="Arial" w:hAnsi="Arial" w:cs="Arial"/>
        </w:rPr>
        <w:t xml:space="preserve"> Heinrich Himmler, tajemníci Hitlera Rudolf Hess, Martin </w:t>
      </w:r>
      <w:proofErr w:type="spellStart"/>
      <w:r w:rsidRPr="008C1CAE">
        <w:rPr>
          <w:rFonts w:ascii="Arial" w:hAnsi="Arial" w:cs="Arial"/>
        </w:rPr>
        <w:t>Bormann</w:t>
      </w:r>
      <w:proofErr w:type="spellEnd"/>
      <w:r w:rsidRPr="008C1CAE">
        <w:rPr>
          <w:rFonts w:ascii="Arial" w:hAnsi="Arial" w:cs="Arial"/>
        </w:rPr>
        <w:t>.</w:t>
      </w:r>
    </w:p>
    <w:p w:rsidR="00D50656" w:rsidRPr="008C1CAE" w:rsidRDefault="00D50656" w:rsidP="00D50656">
      <w:pPr>
        <w:pStyle w:val="Normlnweb"/>
        <w:numPr>
          <w:ilvl w:val="0"/>
          <w:numId w:val="8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C1CAE">
        <w:rPr>
          <w:rFonts w:ascii="Arial" w:hAnsi="Arial" w:cs="Arial"/>
        </w:rPr>
        <w:t>po</w:t>
      </w:r>
      <w:r w:rsidRPr="008C1CAE">
        <w:rPr>
          <w:rStyle w:val="apple-converted-space"/>
          <w:rFonts w:ascii="Arial" w:hAnsi="Arial" w:cs="Arial"/>
        </w:rPr>
        <w:t> </w:t>
      </w:r>
      <w:r w:rsidRPr="008C1CAE">
        <w:rPr>
          <w:rFonts w:ascii="Arial" w:hAnsi="Arial" w:cs="Arial"/>
          <w:bCs/>
        </w:rPr>
        <w:t>požáru Říšského sněmu</w:t>
      </w:r>
      <w:r w:rsidRPr="008C1CAE">
        <w:rPr>
          <w:rFonts w:ascii="Arial" w:hAnsi="Arial" w:cs="Arial"/>
        </w:rPr>
        <w:t>, ze kterého byli obviněni komunisté, nastává  pronásledování politických odpůrců (komunistů a sociálních demokratů) –</w:t>
      </w:r>
      <w:r w:rsidR="008C1CAE">
        <w:rPr>
          <w:rFonts w:ascii="Arial" w:hAnsi="Arial" w:cs="Arial"/>
        </w:rPr>
        <w:t xml:space="preserve"> </w:t>
      </w:r>
      <w:r w:rsidRPr="008C1CAE">
        <w:rPr>
          <w:rFonts w:ascii="Arial" w:hAnsi="Arial" w:cs="Arial"/>
        </w:rPr>
        <w:t xml:space="preserve">zřízeny první koncentrační tábory </w:t>
      </w:r>
    </w:p>
    <w:p w:rsidR="001C648C" w:rsidRPr="008C1CAE" w:rsidRDefault="00D50656" w:rsidP="00D5065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69" w:lineRule="atLeast"/>
        <w:rPr>
          <w:rFonts w:ascii="Arial" w:hAnsi="Arial" w:cs="Arial"/>
        </w:rPr>
      </w:pPr>
      <w:r w:rsidRPr="008C1CAE">
        <w:rPr>
          <w:rFonts w:ascii="Arial" w:hAnsi="Arial" w:cs="Arial"/>
        </w:rPr>
        <w:t xml:space="preserve">SA požadovala reformu armády, Hitler ale potřeboval armádu na své straně - 30. června 1934 Noc dlouhých nožů, asi 1.000 předáků SA zavražděno. Zabit byl také jejich velitel, 2. muž NSDAP Ernst Röhm </w:t>
      </w:r>
    </w:p>
    <w:p w:rsidR="00D50656" w:rsidRPr="008C1CAE" w:rsidRDefault="00D50656" w:rsidP="00D5065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 w:line="269" w:lineRule="atLeast"/>
        <w:rPr>
          <w:rFonts w:ascii="Arial" w:hAnsi="Arial" w:cs="Arial"/>
        </w:rPr>
      </w:pPr>
      <w:r w:rsidRPr="008C1CAE">
        <w:rPr>
          <w:rFonts w:ascii="Arial" w:hAnsi="Arial" w:cs="Arial"/>
        </w:rPr>
        <w:lastRenderedPageBreak/>
        <w:t>Roku 1935 vydány tzv.</w:t>
      </w:r>
      <w:r w:rsidRPr="008C1CAE">
        <w:rPr>
          <w:rStyle w:val="apple-converted-space"/>
          <w:rFonts w:ascii="Arial" w:hAnsi="Arial" w:cs="Arial"/>
        </w:rPr>
        <w:t> </w:t>
      </w:r>
      <w:hyperlink r:id="rId7" w:tooltip="Norimberské rasové zákony" w:history="1">
        <w:r w:rsidRPr="008C1CAE">
          <w:rPr>
            <w:rStyle w:val="Hypertextovodkaz"/>
            <w:rFonts w:ascii="Arial" w:eastAsiaTheme="majorEastAsia" w:hAnsi="Arial" w:cs="Arial"/>
            <w:color w:val="auto"/>
            <w:u w:val="none"/>
          </w:rPr>
          <w:t>Norimberské rasové zákony</w:t>
        </w:r>
      </w:hyperlink>
      <w:r w:rsidRPr="008C1CAE">
        <w:rPr>
          <w:rStyle w:val="apple-converted-space"/>
          <w:rFonts w:ascii="Arial" w:hAnsi="Arial" w:cs="Arial"/>
        </w:rPr>
        <w:t> </w:t>
      </w:r>
      <w:r w:rsidRPr="008C1CAE">
        <w:rPr>
          <w:rFonts w:ascii="Arial" w:hAnsi="Arial" w:cs="Arial"/>
        </w:rPr>
        <w:t xml:space="preserve"> - Židé zákaz sňatku s Árijci, nesměli navštěvovat divadla, kina, kavárny, nesměli vykonávat intelektuální zaměstnání (lékaři, učitelé, vědci, …), nesměli mít majetek (arizace židovského majetku), mohli nakupovat jen v určitých hodinách, mohli jezdit v tramvaji jen vzadu, byli označováni nápisem JUDE nebo žlutou šesticípou hvězdou</w:t>
      </w:r>
    </w:p>
    <w:p w:rsidR="00D50656" w:rsidRPr="008C1CAE" w:rsidRDefault="00D50656" w:rsidP="0003710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8C1CAE">
        <w:rPr>
          <w:rFonts w:ascii="Arial" w:hAnsi="Arial" w:cs="Arial"/>
        </w:rPr>
        <w:t>V noci z 9. na 10. listopadu 1938 proběhla tzv. křišťálová noc (sypalo se sklo z výkladních skříní židovských obchodů) – pogrom na Židy. Proběhly útoky proti židovským rodinám, proti židovským obchodům</w:t>
      </w:r>
      <w:r w:rsidR="001C648C" w:rsidRPr="008C1CAE">
        <w:rPr>
          <w:rFonts w:ascii="Arial" w:hAnsi="Arial" w:cs="Arial"/>
        </w:rPr>
        <w:t>, vypalování synagog</w:t>
      </w:r>
      <w:r w:rsidRPr="008C1CAE">
        <w:rPr>
          <w:rFonts w:ascii="Arial" w:hAnsi="Arial" w:cs="Arial"/>
        </w:rPr>
        <w:t xml:space="preserve">; zabito </w:t>
      </w:r>
      <w:r w:rsidR="001C648C" w:rsidRPr="008C1CAE">
        <w:rPr>
          <w:rFonts w:ascii="Arial" w:hAnsi="Arial" w:cs="Arial"/>
        </w:rPr>
        <w:t>asi 100 Židů</w:t>
      </w:r>
      <w:r w:rsidRPr="008C1CAE">
        <w:rPr>
          <w:rFonts w:ascii="Arial" w:hAnsi="Arial" w:cs="Arial"/>
        </w:rPr>
        <w:t>, majetek byl zničen a zabaven</w:t>
      </w:r>
    </w:p>
    <w:p w:rsidR="001C648C" w:rsidRDefault="001C648C" w:rsidP="0003710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Ideologická převýchova národa – Goebbelsova propaganda, formování od nejútlejšího věku (</w:t>
      </w:r>
      <w:proofErr w:type="spellStart"/>
      <w:r>
        <w:rPr>
          <w:rFonts w:ascii="Arial" w:hAnsi="Arial" w:cs="Arial"/>
          <w:color w:val="000000"/>
        </w:rPr>
        <w:t>Hitlerjugend</w:t>
      </w:r>
      <w:proofErr w:type="spellEnd"/>
      <w:r>
        <w:rPr>
          <w:rFonts w:ascii="Arial" w:hAnsi="Arial" w:cs="Arial"/>
          <w:color w:val="000000"/>
        </w:rPr>
        <w:t>), Požadavek „osvobození“ Němců mimo hranice a vznik Velkoněmecké říše</w:t>
      </w:r>
    </w:p>
    <w:p w:rsidR="001C648C" w:rsidRDefault="001C648C" w:rsidP="0003710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Obnovení ideje </w:t>
      </w:r>
      <w:proofErr w:type="spellStart"/>
      <w:r>
        <w:rPr>
          <w:rFonts w:ascii="Arial" w:hAnsi="Arial" w:cs="Arial"/>
          <w:color w:val="000000"/>
        </w:rPr>
        <w:t>Drang</w:t>
      </w:r>
      <w:proofErr w:type="spellEnd"/>
      <w:r>
        <w:rPr>
          <w:rFonts w:ascii="Arial" w:hAnsi="Arial" w:cs="Arial"/>
          <w:color w:val="000000"/>
        </w:rPr>
        <w:t xml:space="preserve"> nach Osten spojené navíc s bojem proti komunismu</w:t>
      </w:r>
    </w:p>
    <w:p w:rsidR="001C648C" w:rsidRPr="0034452F" w:rsidRDefault="001C648C" w:rsidP="00037106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Budování silné armády – zbrojní program mj. vyvádí </w:t>
      </w:r>
      <w:r w:rsidR="00037106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ěmecko z krize, zároveň vytváří obrovský vnitřní dluh – potřeba expanze</w:t>
      </w:r>
      <w:r w:rsidR="00A91C69">
        <w:rPr>
          <w:rFonts w:ascii="Arial" w:hAnsi="Arial" w:cs="Arial"/>
          <w:color w:val="000000"/>
        </w:rPr>
        <w:t xml:space="preserve"> (+ budování infrastruktury – strategické dálnice…)</w:t>
      </w:r>
    </w:p>
    <w:p w:rsidR="00D50656" w:rsidRPr="00D50656" w:rsidRDefault="00D50656" w:rsidP="001C648C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000000"/>
        </w:rPr>
      </w:pPr>
    </w:p>
    <w:p w:rsidR="007C4442" w:rsidRDefault="007C4442" w:rsidP="00B561F4">
      <w:pPr>
        <w:shd w:val="clear" w:color="auto" w:fill="FFFFFF"/>
        <w:spacing w:after="180" w:line="269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NACISMUS                                                   X                                       KOMUNISMUS</w:t>
      </w: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 xml:space="preserve"> NSDAP                                                                                                                 KSSS</w:t>
      </w: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Vláda jedné strany</w:t>
      </w: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Likvidace opozice</w:t>
      </w: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Vůdcovský princip (kult osobnosti)</w:t>
      </w: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Koncentrační tábory (gulagy)</w:t>
      </w: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4452F">
        <w:rPr>
          <w:rFonts w:ascii="Arial" w:eastAsia="Times New Roman" w:hAnsi="Arial" w:cs="Arial"/>
          <w:color w:val="000000"/>
          <w:sz w:val="24"/>
          <w:szCs w:val="24"/>
        </w:rPr>
        <w:t>Řízené hospodářství</w:t>
      </w:r>
    </w:p>
    <w:p w:rsidR="00A91C69" w:rsidRDefault="00A91C69" w:rsidP="00B561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2147"/>
          <w:kern w:val="36"/>
          <w:sz w:val="24"/>
          <w:szCs w:val="24"/>
        </w:rPr>
      </w:pPr>
    </w:p>
    <w:p w:rsidR="00B561F4" w:rsidRDefault="00B561F4" w:rsidP="00B561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8C1CAE">
        <w:rPr>
          <w:rFonts w:ascii="Arial" w:eastAsia="Times New Roman" w:hAnsi="Arial" w:cs="Arial"/>
          <w:b/>
          <w:kern w:val="36"/>
          <w:sz w:val="24"/>
          <w:szCs w:val="24"/>
        </w:rPr>
        <w:t>Vznik a vývoj Sovětského svazu</w:t>
      </w:r>
    </w:p>
    <w:p w:rsidR="008C1CAE" w:rsidRPr="008C1CAE" w:rsidRDefault="008C1CAE" w:rsidP="00B561F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A91C69" w:rsidRPr="008C1CAE" w:rsidRDefault="00A91C69" w:rsidP="00B561F4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Občanská válka končí vítězstvím 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bolševiků – neochota interventů dále bojovat, nejednotnost protibolševických sil</w:t>
      </w:r>
      <w:r w:rsidR="00783C06" w:rsidRPr="008C1CAE">
        <w:rPr>
          <w:rFonts w:ascii="Arial" w:eastAsia="Times New Roman" w:hAnsi="Arial" w:cs="Arial"/>
          <w:color w:val="000000"/>
          <w:sz w:val="24"/>
          <w:szCs w:val="24"/>
        </w:rPr>
        <w:t>, únava z války</w:t>
      </w:r>
    </w:p>
    <w:p w:rsidR="00B561F4" w:rsidRPr="008C1CAE" w:rsidRDefault="00B561F4" w:rsidP="00B561F4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30. 12. 1922 vznikl Sovětský svaz jako 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federace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několika republik (RSFSR, Ukrajinská socialistická republika, Bělorusko, Zakavkazská federace)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→ ve skutečnosti od počátku totalita</w:t>
      </w:r>
    </w:p>
    <w:p w:rsidR="00B561F4" w:rsidRPr="008C1CAE" w:rsidRDefault="00B561F4" w:rsidP="004676C5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V čele Vladimir </w:t>
      </w:r>
      <w:proofErr w:type="spellStart"/>
      <w:r w:rsidRPr="008C1CAE">
        <w:rPr>
          <w:rFonts w:ascii="Arial" w:eastAsia="Times New Roman" w:hAnsi="Arial" w:cs="Arial"/>
          <w:color w:val="000000"/>
          <w:sz w:val="24"/>
          <w:szCs w:val="24"/>
        </w:rPr>
        <w:t>Iljič</w:t>
      </w:r>
      <w:proofErr w:type="spellEnd"/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 Lenin 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>– formálně do smrti (1924) → předseda vlády a komunistické strany</w:t>
      </w:r>
    </w:p>
    <w:p w:rsidR="00B561F4" w:rsidRPr="008C1CAE" w:rsidRDefault="00B561F4" w:rsidP="004676C5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Hospodářství 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po válce v naprostém 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rozvratu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 → 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1920 byl přijat </w:t>
      </w:r>
      <w:r w:rsidRPr="008C1CAE">
        <w:rPr>
          <w:rFonts w:ascii="Arial" w:eastAsia="Times New Roman" w:hAnsi="Arial" w:cs="Arial"/>
          <w:bCs/>
          <w:color w:val="000000"/>
          <w:sz w:val="24"/>
          <w:szCs w:val="24"/>
        </w:rPr>
        <w:t>program na obnovu hospodářství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, jejímž základním plánem byla elektrifikace Ruska, vypracoval 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>GOELRO (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budování elektráren a elektrorozvodných sítí na 15 let.)</w:t>
      </w:r>
    </w:p>
    <w:p w:rsidR="00B561F4" w:rsidRPr="008C1CAE" w:rsidRDefault="00B561F4" w:rsidP="004676C5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Roku 1921 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>kvůli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neúrodě při hladomoru zemřelo více 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>než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5 milionů lidí</w:t>
      </w:r>
      <w:r w:rsidR="004676C5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→ rolnická povstání krvavě potlačena</w:t>
      </w:r>
    </w:p>
    <w:p w:rsidR="004676C5" w:rsidRPr="008C1CAE" w:rsidRDefault="004676C5" w:rsidP="00B561F4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Prosazování poprav politických oponentů a kněží, budování prvních </w:t>
      </w:r>
      <w:proofErr w:type="spellStart"/>
      <w:r w:rsidRPr="008C1CAE">
        <w:rPr>
          <w:rFonts w:ascii="Arial" w:eastAsia="Times New Roman" w:hAnsi="Arial" w:cs="Arial"/>
          <w:color w:val="000000"/>
          <w:sz w:val="24"/>
          <w:szCs w:val="24"/>
        </w:rPr>
        <w:t>koncentrčních</w:t>
      </w:r>
      <w:proofErr w:type="spellEnd"/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táborů – gulagů (</w:t>
      </w:r>
      <w:proofErr w:type="spellStart"/>
      <w:r w:rsidRPr="008C1CAE">
        <w:rPr>
          <w:rFonts w:ascii="Arial" w:eastAsia="Times New Roman" w:hAnsi="Arial" w:cs="Arial"/>
          <w:color w:val="000000"/>
          <w:sz w:val="24"/>
          <w:szCs w:val="24"/>
        </w:rPr>
        <w:t>Solověcké</w:t>
      </w:r>
      <w:proofErr w:type="spellEnd"/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ostrovy)</w:t>
      </w:r>
    </w:p>
    <w:p w:rsidR="00B561F4" w:rsidRPr="008C1CAE" w:rsidRDefault="004676C5" w:rsidP="00334918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>Krach tzv.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politik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válečného komunismu zaveden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é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za občanské války (veškeré hospodářství bylo podřízeno udržení revoluce) 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→ zavedena Nová</w:t>
      </w:r>
      <w:r w:rsidR="00B561F4" w:rsidRPr="008C1CA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ekonomick</w:t>
      </w:r>
      <w:r w:rsidRPr="008C1CAE">
        <w:rPr>
          <w:rFonts w:ascii="Arial" w:eastAsia="Times New Roman" w:hAnsi="Arial" w:cs="Arial"/>
          <w:bCs/>
          <w:color w:val="000000"/>
          <w:sz w:val="24"/>
          <w:szCs w:val="24"/>
        </w:rPr>
        <w:t>á</w:t>
      </w:r>
      <w:r w:rsidR="00B561F4" w:rsidRPr="008C1CA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politik</w:t>
      </w:r>
      <w:r w:rsidRPr="008C1CAE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> (NEP)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>povolovala drobné a střední soukromé vlastnictví a pronikání cizího kapitálu, přinesla oživení ekonomiky a rozvoj volného obchodu a peněžních vztahů</w:t>
      </w:r>
      <w:r w:rsidR="00772124" w:rsidRPr="008C1CAE">
        <w:rPr>
          <w:rFonts w:ascii="Arial" w:eastAsia="Times New Roman" w:hAnsi="Arial" w:cs="Arial"/>
          <w:color w:val="000000"/>
          <w:sz w:val="24"/>
          <w:szCs w:val="24"/>
        </w:rPr>
        <w:t>, na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>staly nové rozdíly v majetku (zbohatlíci = „nepmani“)</w:t>
      </w:r>
    </w:p>
    <w:p w:rsidR="00B561F4" w:rsidRPr="008C1CAE" w:rsidRDefault="00B561F4" w:rsidP="00B561F4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V roce 1921 byl také přijat zákon, který dovoloval menším statkářům ponechat si půdu</w:t>
      </w:r>
    </w:p>
    <w:p w:rsidR="00B561F4" w:rsidRPr="008C1CAE" w:rsidRDefault="00772124" w:rsidP="00334918">
      <w:pPr>
        <w:pStyle w:val="Odstavecseseznamem"/>
        <w:numPr>
          <w:ilvl w:val="0"/>
          <w:numId w:val="1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>1922 Lenin po mrtvici fakticky odstraněn z politického života, p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>o smrti Lenina v roce 1924 došlo k mocenskému střetu mezi Lvem Trockým a Josifem Stalinem, který zvítězil a stal se nejmocnějším mužem v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561F4" w:rsidRPr="008C1CAE">
        <w:rPr>
          <w:rFonts w:ascii="Arial" w:eastAsia="Times New Roman" w:hAnsi="Arial" w:cs="Arial"/>
          <w:color w:val="000000"/>
          <w:sz w:val="24"/>
          <w:szCs w:val="24"/>
        </w:rPr>
        <w:t>SSSR</w:t>
      </w:r>
    </w:p>
    <w:p w:rsidR="00B561F4" w:rsidRPr="008C1CAE" w:rsidRDefault="00B561F4" w:rsidP="00B5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61F4" w:rsidRPr="008C1CAE" w:rsidRDefault="00B561F4" w:rsidP="00B561F4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>V zahraniční politice se Sovětský svaz snažil prolomit izolaci a navázat styky s pobaltskými zeměmi a uzavřít dohody se sousedy na jihu (Afghánistán, Írán, Turecko, Mongolsko)</w:t>
      </w:r>
    </w:p>
    <w:p w:rsidR="00B561F4" w:rsidRDefault="00B561F4" w:rsidP="00334918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Roku 1922 se konala konference v Janově, kam bylo pozváno i sovětské Rusko</w:t>
      </w:r>
      <w:r w:rsidR="008C1CAE" w:rsidRPr="008C1CAE">
        <w:rPr>
          <w:rFonts w:ascii="Arial" w:eastAsia="Times New Roman" w:hAnsi="Arial" w:cs="Arial"/>
          <w:color w:val="000000"/>
          <w:sz w:val="24"/>
          <w:szCs w:val="24"/>
        </w:rPr>
        <w:t>, v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8C1CAE">
        <w:rPr>
          <w:rFonts w:ascii="Arial" w:eastAsia="Times New Roman" w:hAnsi="Arial" w:cs="Arial"/>
          <w:color w:val="000000"/>
          <w:sz w:val="24"/>
          <w:szCs w:val="24"/>
        </w:rPr>
        <w:t>Rapallu</w:t>
      </w:r>
      <w:proofErr w:type="spellEnd"/>
      <w:r w:rsidRPr="008C1CAE">
        <w:rPr>
          <w:rFonts w:ascii="Arial" w:eastAsia="Times New Roman" w:hAnsi="Arial" w:cs="Arial"/>
          <w:color w:val="000000"/>
          <w:sz w:val="24"/>
          <w:szCs w:val="24"/>
        </w:rPr>
        <w:t> se sešli dva účastníci Janovské konference (Rusko a Německo) a uzavřeli zde hospodářskou smlouvu; vzdali se vzájemných nároků – Rusko se vzdalo nároků na reparace a Německo se vzdalo nároků na znárodněný majetek jeho občanů v</w:t>
      </w:r>
      <w:r w:rsidR="008C1CAE" w:rsidRPr="008C1CA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>SSSR</w:t>
      </w:r>
      <w:r w:rsidR="008C1CAE"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→</w:t>
      </w:r>
      <w:r w:rsidRPr="008C1CAE">
        <w:rPr>
          <w:rFonts w:ascii="Arial" w:eastAsia="Times New Roman" w:hAnsi="Arial" w:cs="Arial"/>
          <w:color w:val="000000"/>
          <w:sz w:val="24"/>
          <w:szCs w:val="24"/>
        </w:rPr>
        <w:t xml:space="preserve"> prolomena izolace a navázány diplomatické styky mezi SSSR a Německem </w:t>
      </w:r>
    </w:p>
    <w:p w:rsidR="008C1CAE" w:rsidRDefault="008C1CAE" w:rsidP="008C1CAE">
      <w:pPr>
        <w:shd w:val="clear" w:color="auto" w:fill="FFFFFF"/>
        <w:spacing w:after="18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8C1CAE" w:rsidRPr="008C1CAE" w:rsidRDefault="008C1CAE" w:rsidP="008C1CAE">
      <w:pPr>
        <w:shd w:val="clear" w:color="auto" w:fill="FFFFFF"/>
        <w:spacing w:after="18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color w:val="002147"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8C1CAE" w:rsidRDefault="008C1CAE" w:rsidP="008C1CAE">
      <w:pPr>
        <w:pStyle w:val="Odstavecseseznamem"/>
        <w:spacing w:after="0" w:line="240" w:lineRule="auto"/>
        <w:rPr>
          <w:rFonts w:ascii="Arial" w:eastAsia="Times New Roman" w:hAnsi="Arial" w:cs="Arial"/>
          <w:b/>
          <w:kern w:val="36"/>
          <w:sz w:val="24"/>
          <w:szCs w:val="24"/>
        </w:rPr>
      </w:pPr>
    </w:p>
    <w:p w:rsidR="00B561F4" w:rsidRPr="008C1CAE" w:rsidRDefault="00B561F4" w:rsidP="008C1CAE">
      <w:pPr>
        <w:pStyle w:val="Odstavecseseznamem"/>
        <w:spacing w:after="0" w:line="240" w:lineRule="auto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8C1CAE">
        <w:rPr>
          <w:rFonts w:ascii="Arial" w:eastAsia="Times New Roman" w:hAnsi="Arial" w:cs="Arial"/>
          <w:b/>
          <w:kern w:val="36"/>
          <w:sz w:val="24"/>
          <w:szCs w:val="24"/>
        </w:rPr>
        <w:t>Sovětský svaz v době stalinismu</w:t>
      </w:r>
    </w:p>
    <w:p w:rsidR="00B561F4" w:rsidRPr="0034452F" w:rsidRDefault="00B561F4" w:rsidP="00B5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561F4" w:rsidRPr="00334918" w:rsidRDefault="00B561F4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bCs/>
          <w:color w:val="000000"/>
          <w:sz w:val="24"/>
          <w:szCs w:val="24"/>
        </w:rPr>
        <w:t>obilní krize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, která propukla v roce 1927 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Stalin zavedl domovní prohlídky, zabavování obilí, pokuty, zatýkání a věznění</w:t>
      </w:r>
    </w:p>
    <w:p w:rsidR="00B561F4" w:rsidRPr="00334918" w:rsidRDefault="008C1CAE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> Ro</w:t>
      </w:r>
      <w:r w:rsidR="00334918"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ku 1928 byly zavedeny pětiletky, </w:t>
      </w:r>
      <w:r w:rsidR="00B561F4" w:rsidRPr="00334918">
        <w:rPr>
          <w:rFonts w:ascii="Arial" w:eastAsia="Times New Roman" w:hAnsi="Arial" w:cs="Arial"/>
          <w:color w:val="000000"/>
          <w:sz w:val="24"/>
          <w:szCs w:val="24"/>
        </w:rPr>
        <w:t>1929 byl na všesvazové stranické konferenci schválen první pětiletý plán</w:t>
      </w:r>
    </w:p>
    <w:p w:rsidR="00B561F4" w:rsidRPr="00334918" w:rsidRDefault="00B561F4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>Klíčovým problémem země byla </w:t>
      </w:r>
      <w:r w:rsidRPr="00334918">
        <w:rPr>
          <w:rFonts w:ascii="Arial" w:eastAsia="Times New Roman" w:hAnsi="Arial" w:cs="Arial"/>
          <w:bCs/>
          <w:color w:val="000000"/>
          <w:sz w:val="24"/>
          <w:szCs w:val="24"/>
        </w:rPr>
        <w:t>industrializace</w:t>
      </w:r>
      <w:r w:rsidR="00334918" w:rsidRPr="0033491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- </w:t>
      </w:r>
      <w:r w:rsidR="00334918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o začátku první pětiletky sovětský průmysl sice překonal předválečnou úroveň o 32%, ale i přesto Sovětský svaz zůstával agrární zemí, ve které žila většina (80%) obyvatel na venkově</w:t>
      </w:r>
    </w:p>
    <w:p w:rsidR="00B561F4" w:rsidRPr="00334918" w:rsidRDefault="00B561F4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>J. V. Stalin na konci dvacátých let prosadil rychlý rozvoj těžkého</w:t>
      </w:r>
      <w:r w:rsidR="00334918"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 průmyslu - 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stát odčerpával prostředky z lehkého průmyslu a využil i finančních úspor obyvatel</w:t>
      </w:r>
    </w:p>
    <w:p w:rsidR="00B561F4" w:rsidRPr="00334918" w:rsidRDefault="00B561F4" w:rsidP="00B561F4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>Industrializace se projevila rychlým růstem dělnické třídy</w:t>
      </w:r>
    </w:p>
    <w:p w:rsidR="00B561F4" w:rsidRPr="00334918" w:rsidRDefault="00B561F4" w:rsidP="00B561F4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>dva nové typy zemědělských podniků:</w:t>
      </w:r>
      <w:r w:rsidRPr="0033491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sovchoz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 jako státní forma zemědělského hospodářství, kolektivní forma – </w:t>
      </w:r>
      <w:r w:rsidRPr="00334918">
        <w:rPr>
          <w:rFonts w:ascii="Arial" w:eastAsia="Times New Roman" w:hAnsi="Arial" w:cs="Arial"/>
          <w:bCs/>
          <w:color w:val="000000"/>
          <w:sz w:val="24"/>
          <w:szCs w:val="24"/>
        </w:rPr>
        <w:t>kolchoz</w:t>
      </w:r>
    </w:p>
    <w:p w:rsidR="00B561F4" w:rsidRPr="00334918" w:rsidRDefault="00B561F4" w:rsidP="00B561F4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>Mechanizaci zemědělské výroby zajišťovala strojně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traktorová střediska</w:t>
      </w:r>
    </w:p>
    <w:p w:rsidR="00B561F4" w:rsidRPr="00334918" w:rsidRDefault="00B561F4" w:rsidP="00B561F4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lastRenderedPageBreak/>
        <w:t>Přežitky a iluze, nedostatek veřejné kontroly a propaganda, to vše pomáhalo upevňovat moc stalinského byrokratického aparátu a umožňovalo mu vypořádat se tvrdě s každým odporem</w:t>
      </w:r>
    </w:p>
    <w:p w:rsidR="00B561F4" w:rsidRPr="00334918" w:rsidRDefault="00B561F4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bCs/>
          <w:color w:val="000000"/>
          <w:sz w:val="24"/>
          <w:szCs w:val="24"/>
        </w:rPr>
        <w:t>Represe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 se postupně rozrůstaly a postihovaly celé skupiny specialistů tzv. staré školy – inženýrů, agronomů, ekonomů</w:t>
      </w:r>
      <w:r w:rsidR="00334918"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praporem boje proti třídnímu nepříteli – 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>tzv.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 kulakům</w:t>
      </w:r>
    </w:p>
    <w:p w:rsidR="00B561F4" w:rsidRDefault="00B561F4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Od roku 1934 dostávaly represe masový </w:t>
      </w:r>
      <w:r w:rsidR="00334918"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charakter, 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ozsudky 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ředem připraveny.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 xml:space="preserve"> Trest smrti i pro dvanáctileté děti – především ale </w:t>
      </w:r>
      <w:proofErr w:type="spellStart"/>
      <w:r w:rsidR="00334918">
        <w:rPr>
          <w:rFonts w:ascii="Arial" w:eastAsia="Times New Roman" w:hAnsi="Arial" w:cs="Arial"/>
          <w:color w:val="000000"/>
          <w:sz w:val="24"/>
          <w:szCs w:val="24"/>
        </w:rPr>
        <w:t>miliny</w:t>
      </w:r>
      <w:proofErr w:type="spellEnd"/>
      <w:r w:rsidR="00334918">
        <w:rPr>
          <w:rFonts w:ascii="Arial" w:eastAsia="Times New Roman" w:hAnsi="Arial" w:cs="Arial"/>
          <w:color w:val="000000"/>
          <w:sz w:val="24"/>
          <w:szCs w:val="24"/>
        </w:rPr>
        <w:t xml:space="preserve"> otroků pracujících v gulazích – koncentračních táborech. </w:t>
      </w:r>
      <w:r w:rsidR="00334918" w:rsidRPr="00334918">
        <w:rPr>
          <w:rFonts w:ascii="Arial" w:eastAsia="Times New Roman" w:hAnsi="Arial" w:cs="Arial"/>
          <w:b/>
          <w:color w:val="FF0000"/>
          <w:sz w:val="24"/>
          <w:szCs w:val="24"/>
        </w:rPr>
        <w:t>Stalinovi je kladena vina za smrt 20 milionů mrtvých</w:t>
      </w:r>
      <w:r w:rsidR="00334918" w:rsidRPr="00334918">
        <w:rPr>
          <w:rFonts w:ascii="Arial" w:eastAsia="Times New Roman" w:hAnsi="Arial" w:cs="Arial"/>
          <w:sz w:val="24"/>
          <w:szCs w:val="24"/>
        </w:rPr>
        <w:t>, mj. cílený hladomor na Ukrajině – 3,5 milionu mrtvých, kanibalismus…</w:t>
      </w:r>
    </w:p>
    <w:p w:rsidR="00334918" w:rsidRPr="00334918" w:rsidRDefault="00334918" w:rsidP="00334918">
      <w:pPr>
        <w:pStyle w:val="Odstavecseseznamem"/>
        <w:shd w:val="clear" w:color="auto" w:fill="FFFFFF"/>
        <w:spacing w:after="0" w:line="269" w:lineRule="atLeast"/>
        <w:ind w:left="765"/>
        <w:rPr>
          <w:rFonts w:ascii="Arial" w:eastAsia="Times New Roman" w:hAnsi="Arial" w:cs="Arial"/>
          <w:sz w:val="24"/>
          <w:szCs w:val="24"/>
        </w:rPr>
      </w:pPr>
    </w:p>
    <w:p w:rsidR="00334918" w:rsidRPr="00334918" w:rsidRDefault="00334918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Stalin postupně začal odstraňovat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také 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své protivníky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ve vedení KSSS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 → </w:t>
      </w:r>
      <w:proofErr w:type="spellStart"/>
      <w:r w:rsidRPr="00334918">
        <w:rPr>
          <w:rFonts w:ascii="Arial" w:eastAsia="Times New Roman" w:hAnsi="Arial" w:cs="Arial"/>
          <w:color w:val="000000"/>
          <w:sz w:val="24"/>
          <w:szCs w:val="24"/>
        </w:rPr>
        <w:t>Trockij</w:t>
      </w:r>
      <w:proofErr w:type="spellEnd"/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 zbaven všech funkcí, utíká z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>SSSR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4918" w:rsidRPr="00334918" w:rsidRDefault="00B561F4" w:rsidP="00334918">
      <w:pPr>
        <w:pStyle w:val="Odstavecseseznamem"/>
        <w:numPr>
          <w:ilvl w:val="0"/>
          <w:numId w:val="2"/>
        </w:numPr>
        <w:shd w:val="clear" w:color="auto" w:fill="FFFFFF"/>
        <w:spacing w:after="0" w:line="26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34918">
        <w:rPr>
          <w:rFonts w:ascii="Arial" w:eastAsia="Times New Roman" w:hAnsi="Arial" w:cs="Arial"/>
          <w:color w:val="000000"/>
          <w:sz w:val="24"/>
          <w:szCs w:val="24"/>
        </w:rPr>
        <w:t>Z patnácti členů první sovětské vlády pouze tři zemřeli přirozenou smrtí (ostatní byli prohlášeni za nepřátele lidu a odsouzeni k smrti)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 xml:space="preserve"> - v</w:t>
      </w:r>
      <w:r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 letech 1935 – 1938 se konala v SSSR řada politických procesů, v nichž se Stalin zbavil svých protivníků</w:t>
      </w:r>
      <w:r w:rsidR="003349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34918"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Represe zasáhla i nejvyšší funkcionáře strany a nakonec i samotné náčelníky tajné policie G. G. </w:t>
      </w:r>
      <w:proofErr w:type="spellStart"/>
      <w:r w:rsidR="00334918" w:rsidRPr="00334918">
        <w:rPr>
          <w:rFonts w:ascii="Arial" w:eastAsia="Times New Roman" w:hAnsi="Arial" w:cs="Arial"/>
          <w:color w:val="000000"/>
          <w:sz w:val="24"/>
          <w:szCs w:val="24"/>
        </w:rPr>
        <w:t>Jagodu</w:t>
      </w:r>
      <w:proofErr w:type="spellEnd"/>
      <w:r w:rsidR="00334918" w:rsidRPr="00334918">
        <w:rPr>
          <w:rFonts w:ascii="Arial" w:eastAsia="Times New Roman" w:hAnsi="Arial" w:cs="Arial"/>
          <w:color w:val="000000"/>
          <w:sz w:val="24"/>
          <w:szCs w:val="24"/>
        </w:rPr>
        <w:t xml:space="preserve"> a N. I. Ježova</w:t>
      </w:r>
    </w:p>
    <w:p w:rsidR="00B561F4" w:rsidRPr="00334918" w:rsidRDefault="00B561F4" w:rsidP="00334918">
      <w:pPr>
        <w:pStyle w:val="Odstavecseseznamem"/>
        <w:shd w:val="clear" w:color="auto" w:fill="FFFFFF"/>
        <w:spacing w:after="0" w:line="269" w:lineRule="atLeast"/>
        <w:ind w:left="765"/>
        <w:rPr>
          <w:rFonts w:ascii="Arial" w:eastAsia="Times New Roman" w:hAnsi="Arial" w:cs="Arial"/>
          <w:color w:val="000000"/>
          <w:sz w:val="24"/>
          <w:szCs w:val="24"/>
        </w:rPr>
      </w:pPr>
    </w:p>
    <w:p w:rsidR="00B561F4" w:rsidRPr="0034452F" w:rsidRDefault="00B561F4" w:rsidP="00B561F4">
      <w:pPr>
        <w:pStyle w:val="Normlnweb"/>
        <w:shd w:val="clear" w:color="auto" w:fill="FFFFFF"/>
        <w:spacing w:before="0" w:beforeAutospacing="0" w:after="180" w:afterAutospacing="0" w:line="269" w:lineRule="atLeast"/>
        <w:ind w:left="720"/>
        <w:rPr>
          <w:rFonts w:ascii="Arial" w:hAnsi="Arial" w:cs="Arial"/>
          <w:color w:val="000000"/>
        </w:rPr>
      </w:pPr>
    </w:p>
    <w:p w:rsidR="00B561F4" w:rsidRPr="0034452F" w:rsidRDefault="00B561F4" w:rsidP="00B561F4">
      <w:pPr>
        <w:shd w:val="clear" w:color="auto" w:fill="FFFFFF"/>
        <w:spacing w:after="180" w:line="269" w:lineRule="atLeast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5D26C4" w:rsidRDefault="005D26C4" w:rsidP="0055476F">
      <w:pPr>
        <w:pStyle w:val="Nadpis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55476F">
        <w:rPr>
          <w:rFonts w:ascii="Arial" w:hAnsi="Arial" w:cs="Arial"/>
          <w:color w:val="auto"/>
          <w:sz w:val="24"/>
          <w:szCs w:val="24"/>
        </w:rPr>
        <w:t>Krize v ČSR a vývoj ve 30. letech:</w:t>
      </w:r>
    </w:p>
    <w:p w:rsidR="0055476F" w:rsidRPr="0055476F" w:rsidRDefault="0055476F" w:rsidP="0055476F"/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projevy krize se zpožděním - 1930, zvláště v zaostalém Slovensku a Podkarpatské Rusi (v zemědělství), ale i ve vyspělých Sudetech (v lehkém průmyslu), vrchol 1922 – 1933, pokles zahraničního obchodu o 71% → omezování výroby, rušení továren a dolů, pokles mezd a růst nezaměstnanosti</w:t>
      </w:r>
      <w:r w:rsidR="00E97FE3" w:rsidRPr="007345A6">
        <w:rPr>
          <w:rFonts w:ascii="Arial" w:hAnsi="Arial" w:cs="Arial"/>
          <w:sz w:val="24"/>
          <w:szCs w:val="24"/>
        </w:rPr>
        <w:t xml:space="preserve"> </w:t>
      </w:r>
      <w:r w:rsidRPr="007345A6">
        <w:rPr>
          <w:rFonts w:ascii="Arial" w:hAnsi="Arial" w:cs="Arial"/>
          <w:sz w:val="24"/>
          <w:szCs w:val="24"/>
        </w:rPr>
        <w:t>► protestní akce dělníků (1930 v Radotíně u Prahy,…)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1932 mostecká stávka horníků – největší stávka v období 1. republiky a ve střední Evropě (25 tis. horníků)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345A6">
        <w:rPr>
          <w:rFonts w:ascii="Arial" w:hAnsi="Arial" w:cs="Arial"/>
          <w:sz w:val="24"/>
          <w:szCs w:val="24"/>
        </w:rPr>
        <w:t>Udržalova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vláda – dílčí podpůrné akce, podpory pro nezaměstnané (podle systému), tzv. žebračenky = týdenní poukázky na potraviny 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7345A6">
        <w:rPr>
          <w:rFonts w:ascii="Arial" w:hAnsi="Arial" w:cs="Arial"/>
          <w:sz w:val="24"/>
          <w:szCs w:val="24"/>
        </w:rPr>
        <w:t>Malypetrova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vláda – reformní program, částečné zmírnění krize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vzrůst ohrožení republiky (po nástupu A. Hitlera k moci v Německu r. 1933)</w:t>
      </w:r>
    </w:p>
    <w:p w:rsidR="0055476F" w:rsidRPr="007345A6" w:rsidRDefault="0055476F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Politická situace:</w:t>
      </w:r>
    </w:p>
    <w:p w:rsidR="0055476F" w:rsidRPr="007345A6" w:rsidRDefault="0055476F" w:rsidP="005547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Proti demokratickým stranám stále opozice</w:t>
      </w:r>
    </w:p>
    <w:p w:rsidR="0055476F" w:rsidRPr="007345A6" w:rsidRDefault="0055476F" w:rsidP="0055476F">
      <w:pPr>
        <w:pStyle w:val="Odstavecseseznamem"/>
        <w:spacing w:line="240" w:lineRule="auto"/>
        <w:ind w:left="2136" w:firstLine="696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x</w:t>
      </w:r>
    </w:p>
    <w:p w:rsidR="005D26C4" w:rsidRPr="007345A6" w:rsidRDefault="0055476F" w:rsidP="005547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 xml:space="preserve">pravice: </w:t>
      </w:r>
      <w:r w:rsidR="005D26C4" w:rsidRPr="007345A6">
        <w:rPr>
          <w:rFonts w:ascii="Arial" w:hAnsi="Arial" w:cs="Arial"/>
          <w:sz w:val="24"/>
          <w:szCs w:val="24"/>
        </w:rPr>
        <w:t>Národní sjednocení (národní demokraté + fašistické skupiny, Kramář + Stříbrný) – orientace na Itálii</w:t>
      </w:r>
    </w:p>
    <w:p w:rsidR="005D26C4" w:rsidRPr="007345A6" w:rsidRDefault="0055476F" w:rsidP="005547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 xml:space="preserve">levice: </w:t>
      </w:r>
      <w:r w:rsidR="005D26C4" w:rsidRPr="007345A6">
        <w:rPr>
          <w:rFonts w:ascii="Arial" w:hAnsi="Arial" w:cs="Arial"/>
          <w:sz w:val="24"/>
          <w:szCs w:val="24"/>
        </w:rPr>
        <w:t xml:space="preserve">KSČ – neúčinná propaganda (ve volbách heslo: </w:t>
      </w:r>
      <w:r w:rsidR="005D26C4" w:rsidRPr="007345A6">
        <w:rPr>
          <w:rFonts w:ascii="Arial" w:hAnsi="Arial" w:cs="Arial"/>
          <w:i/>
          <w:sz w:val="24"/>
          <w:szCs w:val="24"/>
        </w:rPr>
        <w:t>Ne Masaryk, ale Lenin</w:t>
      </w:r>
      <w:r w:rsidR="005D26C4" w:rsidRPr="007345A6">
        <w:rPr>
          <w:rFonts w:ascii="Arial" w:hAnsi="Arial" w:cs="Arial"/>
          <w:sz w:val="24"/>
          <w:szCs w:val="24"/>
        </w:rPr>
        <w:t>)</w:t>
      </w:r>
    </w:p>
    <w:p w:rsidR="005D26C4" w:rsidRPr="007345A6" w:rsidRDefault="005D26C4" w:rsidP="005547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 xml:space="preserve">Slovensko: Hlinkova slovenská </w:t>
      </w:r>
      <w:proofErr w:type="spellStart"/>
      <w:r w:rsidRPr="007345A6">
        <w:rPr>
          <w:rFonts w:ascii="Arial" w:hAnsi="Arial" w:cs="Arial"/>
          <w:sz w:val="24"/>
          <w:szCs w:val="24"/>
        </w:rPr>
        <w:t>l’udová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strana – odpor vůči ČSR, úsilí o samostatnost</w:t>
      </w:r>
    </w:p>
    <w:p w:rsidR="005D26C4" w:rsidRPr="007345A6" w:rsidRDefault="0055476F" w:rsidP="005547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Sudety</w:t>
      </w:r>
      <w:r w:rsidR="005D26C4" w:rsidRPr="007345A6">
        <w:rPr>
          <w:rFonts w:ascii="Arial" w:hAnsi="Arial" w:cs="Arial"/>
          <w:sz w:val="24"/>
          <w:szCs w:val="24"/>
        </w:rPr>
        <w:t>: aktivizace proti republice, 1933 – zákaz Německé nacionální strany (NDP) a DNSAP (NSDAP)</w:t>
      </w:r>
      <w:r w:rsidRPr="007345A6">
        <w:rPr>
          <w:rFonts w:ascii="Arial" w:hAnsi="Arial" w:cs="Arial"/>
          <w:sz w:val="24"/>
          <w:szCs w:val="24"/>
        </w:rPr>
        <w:t xml:space="preserve"> → </w:t>
      </w:r>
      <w:r w:rsidR="005D26C4" w:rsidRPr="007345A6">
        <w:rPr>
          <w:rFonts w:ascii="Arial" w:hAnsi="Arial" w:cs="Arial"/>
          <w:sz w:val="24"/>
          <w:szCs w:val="24"/>
        </w:rPr>
        <w:t>vznik Sudetoněmecké strany (SdP) – v čele Konrád Henlein a Karl Hermann Frank</w:t>
      </w:r>
      <w:r w:rsidRPr="007345A6">
        <w:rPr>
          <w:rFonts w:ascii="Arial" w:hAnsi="Arial" w:cs="Arial"/>
          <w:sz w:val="24"/>
          <w:szCs w:val="24"/>
        </w:rPr>
        <w:t>, pokles významu spolupracujících německých stran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nutnost obrany demokracie – posíleno spojenectví v Malé dohodě (ČSR, Ru</w:t>
      </w:r>
      <w:r w:rsidR="0055476F" w:rsidRPr="007345A6">
        <w:rPr>
          <w:rFonts w:ascii="Arial" w:hAnsi="Arial" w:cs="Arial"/>
          <w:sz w:val="24"/>
          <w:szCs w:val="24"/>
        </w:rPr>
        <w:t>munsk</w:t>
      </w:r>
      <w:r w:rsidRPr="007345A6">
        <w:rPr>
          <w:rFonts w:ascii="Arial" w:hAnsi="Arial" w:cs="Arial"/>
          <w:sz w:val="24"/>
          <w:szCs w:val="24"/>
        </w:rPr>
        <w:t>o, Jugoslávie)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1937 ČSR uznala „de iure“ („podle práva“) Sovětský svaz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lastRenderedPageBreak/>
        <w:t>vedle spojenecké smlouvy s Francií smlouva o vzájemné pomoci a spolupráci se SSSR (v případě napadení ČSR pomoc SSSR vázaná na pomoc Francie)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 xml:space="preserve">v květnu 1935 nejvíce hlasů v parlamentních volbách získává SdP, SdP nejsilnější politickou stranou v ČSR (oslaben německý demokratický proud), pak agrární, sociálně demokratická, komunistická strana, aj., na Slovensku – </w:t>
      </w:r>
      <w:proofErr w:type="spellStart"/>
      <w:r w:rsidRPr="007345A6">
        <w:rPr>
          <w:rFonts w:ascii="Arial" w:hAnsi="Arial" w:cs="Arial"/>
          <w:sz w:val="24"/>
          <w:szCs w:val="24"/>
        </w:rPr>
        <w:t>l’uďáci</w:t>
      </w:r>
      <w:proofErr w:type="spellEnd"/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1935 – prezidentské volby po abdikaci Masaryka (†14. 9. 1937) – demokratické síly (kandidát E. Beneš) x opoziční pravicové síly (kandidát B. Němec) → většinou hlasů zvolen prezidentem Dr. Edvard Beneš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 xml:space="preserve">vláda „široké koalice“ (1935-38) – </w:t>
      </w:r>
      <w:r w:rsidR="0055476F" w:rsidRPr="007345A6">
        <w:rPr>
          <w:rFonts w:ascii="Arial" w:hAnsi="Arial" w:cs="Arial"/>
          <w:sz w:val="24"/>
          <w:szCs w:val="24"/>
        </w:rPr>
        <w:t xml:space="preserve">premiérem </w:t>
      </w:r>
      <w:r w:rsidRPr="007345A6">
        <w:rPr>
          <w:rFonts w:ascii="Arial" w:hAnsi="Arial" w:cs="Arial"/>
          <w:sz w:val="24"/>
          <w:szCs w:val="24"/>
        </w:rPr>
        <w:t>slovenský agrárník Milan Hodža</w:t>
      </w:r>
    </w:p>
    <w:p w:rsidR="0055476F" w:rsidRPr="007345A6" w:rsidRDefault="005D26C4" w:rsidP="00BD042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ČSR stále víc v mezinárodní izolaci</w:t>
      </w:r>
      <w:r w:rsidR="0055476F" w:rsidRPr="007345A6">
        <w:rPr>
          <w:rFonts w:ascii="Arial" w:hAnsi="Arial" w:cs="Arial"/>
          <w:sz w:val="24"/>
          <w:szCs w:val="24"/>
        </w:rPr>
        <w:t xml:space="preserve"> (nastolování autokratických systémů v řadě evropských zemí) a hlavně nezájem spojenců (Francie, Velká Británie), ty uplatňovaly tzv. </w:t>
      </w:r>
      <w:r w:rsidRPr="007345A6">
        <w:rPr>
          <w:rFonts w:ascii="Arial" w:hAnsi="Arial" w:cs="Arial"/>
          <w:sz w:val="24"/>
          <w:szCs w:val="24"/>
        </w:rPr>
        <w:t>politik</w:t>
      </w:r>
      <w:r w:rsidR="0055476F" w:rsidRPr="007345A6">
        <w:rPr>
          <w:rFonts w:ascii="Arial" w:hAnsi="Arial" w:cs="Arial"/>
          <w:sz w:val="24"/>
          <w:szCs w:val="24"/>
        </w:rPr>
        <w:t>u</w:t>
      </w:r>
      <w:r w:rsidRPr="007345A6">
        <w:rPr>
          <w:rFonts w:ascii="Arial" w:hAnsi="Arial" w:cs="Arial"/>
          <w:sz w:val="24"/>
          <w:szCs w:val="24"/>
        </w:rPr>
        <w:t xml:space="preserve"> appeasementu = nevměšování = ústupky a usmiřování </w:t>
      </w:r>
      <w:r w:rsidR="0055476F" w:rsidRPr="007345A6">
        <w:rPr>
          <w:rFonts w:ascii="Arial" w:hAnsi="Arial" w:cs="Arial"/>
          <w:sz w:val="24"/>
          <w:szCs w:val="24"/>
        </w:rPr>
        <w:t>Hitlerovi</w:t>
      </w:r>
    </w:p>
    <w:p w:rsidR="005D26C4" w:rsidRPr="007345A6" w:rsidRDefault="0055476F" w:rsidP="00BD042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 xml:space="preserve">reakcí </w:t>
      </w:r>
      <w:r w:rsidR="005D26C4" w:rsidRPr="007345A6">
        <w:rPr>
          <w:rFonts w:ascii="Arial" w:hAnsi="Arial" w:cs="Arial"/>
          <w:sz w:val="24"/>
          <w:szCs w:val="24"/>
        </w:rPr>
        <w:t>příprava ČSR k obraně (síť pohraničních opevnění na hranicích s Německem – např. Hanička, Bouda)</w:t>
      </w:r>
    </w:p>
    <w:p w:rsidR="005D26C4" w:rsidRPr="007345A6" w:rsidRDefault="005D26C4" w:rsidP="00E97FE3">
      <w:pPr>
        <w:pStyle w:val="Odstavecseseznamem"/>
        <w:numPr>
          <w:ilvl w:val="0"/>
          <w:numId w:val="80"/>
        </w:numPr>
        <w:spacing w:line="240" w:lineRule="auto"/>
        <w:rPr>
          <w:rFonts w:ascii="Arial" w:hAnsi="Arial" w:cs="Arial"/>
          <w:sz w:val="24"/>
          <w:szCs w:val="24"/>
        </w:rPr>
      </w:pPr>
      <w:r w:rsidRPr="007345A6">
        <w:rPr>
          <w:rFonts w:ascii="Arial" w:hAnsi="Arial" w:cs="Arial"/>
          <w:sz w:val="24"/>
          <w:szCs w:val="24"/>
        </w:rPr>
        <w:t>1938 – po násilném obsazení Rakouska (</w:t>
      </w:r>
      <w:proofErr w:type="spellStart"/>
      <w:r w:rsidRPr="007345A6">
        <w:rPr>
          <w:rFonts w:ascii="Arial" w:hAnsi="Arial" w:cs="Arial"/>
          <w:sz w:val="24"/>
          <w:szCs w:val="24"/>
        </w:rPr>
        <w:t>Anschluss</w:t>
      </w:r>
      <w:proofErr w:type="spellEnd"/>
      <w:r w:rsidRPr="007345A6">
        <w:rPr>
          <w:rFonts w:ascii="Arial" w:hAnsi="Arial" w:cs="Arial"/>
          <w:sz w:val="24"/>
          <w:szCs w:val="24"/>
        </w:rPr>
        <w:t>) Německem plány útoku na ČSR (</w:t>
      </w:r>
      <w:proofErr w:type="spellStart"/>
      <w:r w:rsidRPr="007345A6">
        <w:rPr>
          <w:rFonts w:ascii="Arial" w:hAnsi="Arial" w:cs="Arial"/>
          <w:sz w:val="24"/>
          <w:szCs w:val="24"/>
        </w:rPr>
        <w:t>Fall</w:t>
      </w:r>
      <w:proofErr w:type="spellEnd"/>
      <w:r w:rsidRPr="007345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45A6">
        <w:rPr>
          <w:rFonts w:ascii="Arial" w:hAnsi="Arial" w:cs="Arial"/>
          <w:sz w:val="24"/>
          <w:szCs w:val="24"/>
        </w:rPr>
        <w:t>Grün</w:t>
      </w:r>
      <w:proofErr w:type="spellEnd"/>
      <w:r w:rsidRPr="007345A6">
        <w:rPr>
          <w:rFonts w:ascii="Arial" w:hAnsi="Arial" w:cs="Arial"/>
          <w:sz w:val="24"/>
          <w:szCs w:val="24"/>
        </w:rPr>
        <w:t>)</w:t>
      </w:r>
    </w:p>
    <w:p w:rsidR="007345A6" w:rsidRPr="007345A6" w:rsidRDefault="007345A6" w:rsidP="007345A6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55476F" w:rsidRPr="0055476F" w:rsidRDefault="0055476F" w:rsidP="00724221">
      <w:pPr>
        <w:pStyle w:val="Odstavecseseznamem"/>
        <w:spacing w:line="240" w:lineRule="auto"/>
        <w:rPr>
          <w:rFonts w:ascii="Arial" w:hAnsi="Arial" w:cs="Arial"/>
        </w:rPr>
      </w:pPr>
    </w:p>
    <w:p w:rsidR="00724221" w:rsidRDefault="00724221" w:rsidP="001C648C">
      <w:pPr>
        <w:pStyle w:val="Nadpis2"/>
        <w:rPr>
          <w:rFonts w:ascii="Arial" w:hAnsi="Arial" w:cs="Arial"/>
          <w:color w:val="auto"/>
          <w:sz w:val="24"/>
          <w:szCs w:val="24"/>
        </w:rPr>
      </w:pPr>
    </w:p>
    <w:p w:rsidR="00724221" w:rsidRDefault="00724221" w:rsidP="00724221"/>
    <w:p w:rsidR="00724221" w:rsidRPr="00724221" w:rsidRDefault="00724221" w:rsidP="00724221"/>
    <w:p w:rsidR="001C648C" w:rsidRDefault="001C648C" w:rsidP="001C648C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724221">
        <w:rPr>
          <w:rFonts w:ascii="Arial" w:hAnsi="Arial" w:cs="Arial"/>
          <w:color w:val="auto"/>
          <w:sz w:val="24"/>
          <w:szCs w:val="24"/>
        </w:rPr>
        <w:t>Mnichov a jeho důsledky:</w:t>
      </w:r>
    </w:p>
    <w:p w:rsidR="00724221" w:rsidRPr="00724221" w:rsidRDefault="00724221" w:rsidP="00724221">
      <w:pPr>
        <w:spacing w:after="0" w:line="240" w:lineRule="auto"/>
      </w:pPr>
    </w:p>
    <w:p w:rsidR="00724221" w:rsidRPr="00724221" w:rsidRDefault="00724221" w:rsidP="00724221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  <w:r w:rsidRPr="00724221">
        <w:rPr>
          <w:rFonts w:ascii="Arial" w:hAnsi="Arial" w:cs="Arial"/>
          <w:b/>
          <w:sz w:val="24"/>
          <w:szCs w:val="24"/>
        </w:rPr>
        <w:t>1938:</w:t>
      </w: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sjezd SdP v Karlových Varech → Henleinovy nesplnitelné požadavky autonomie Němců v pohraničí → tzv. karlovarský program – k hranicím ČSR se stahovala německá vojska → 20. 5. částečná mobilizace (povolání mužů do zbraně) v ČSR</w:t>
      </w: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manifest na obranu republiky Věrni zůstaneme, obava z válečného konfliktu → Británie prostředníkem a smiřovatelem mezi Německem a ČSR</w:t>
      </w: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v srpnu do ČSR lord Walter Runciman k posouzení situace německé menšiny, nátlak na vládu ČSR (splnit požadavky henleinovců), ale SdP odmítlo Benešův návrh na dohodu o řešení sudetské otázky (taktika „nedohodnout se“ domluvena s Hitlerem)</w:t>
      </w: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v září – pokus SdP o politický převrat v pohraničí → zákaz SdP, stanné právo, Henleinův útěk do Německa</w:t>
      </w: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anglická iniciativa – jednání s Hitlerem:</w:t>
      </w:r>
    </w:p>
    <w:p w:rsidR="005D26C4" w:rsidRPr="00724221" w:rsidRDefault="005D26C4" w:rsidP="003E131F">
      <w:pPr>
        <w:pStyle w:val="Odstavecseseznamem"/>
        <w:numPr>
          <w:ilvl w:val="1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9/1938 jednání Chamberlaina v Berchtesgadenu – snaha o dohodu, neúspěch, Hitlerovy požadavky na německé území v ČSR</w:t>
      </w:r>
    </w:p>
    <w:p w:rsidR="005D26C4" w:rsidRPr="00724221" w:rsidRDefault="005D26C4" w:rsidP="003E131F">
      <w:pPr>
        <w:pStyle w:val="Odstavecseseznamem"/>
        <w:numPr>
          <w:ilvl w:val="1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9/1938 jednání Chamberlaina v </w:t>
      </w:r>
      <w:proofErr w:type="spellStart"/>
      <w:r w:rsidRPr="00724221">
        <w:rPr>
          <w:rFonts w:ascii="Arial" w:hAnsi="Arial" w:cs="Arial"/>
          <w:sz w:val="24"/>
          <w:szCs w:val="24"/>
        </w:rPr>
        <w:t>Bad</w:t>
      </w:r>
      <w:proofErr w:type="spellEnd"/>
      <w:r w:rsidRPr="007242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221">
        <w:rPr>
          <w:rFonts w:ascii="Arial" w:hAnsi="Arial" w:cs="Arial"/>
          <w:sz w:val="24"/>
          <w:szCs w:val="24"/>
        </w:rPr>
        <w:t>Godesbergu</w:t>
      </w:r>
      <w:proofErr w:type="spellEnd"/>
      <w:r w:rsidRPr="00724221">
        <w:rPr>
          <w:rFonts w:ascii="Arial" w:hAnsi="Arial" w:cs="Arial"/>
          <w:sz w:val="24"/>
          <w:szCs w:val="24"/>
        </w:rPr>
        <w:t xml:space="preserve"> – nové Hitlerovy požadavky (Hitler na 28. 9. ohlásil vojenský útok na ČSR)</w:t>
      </w:r>
    </w:p>
    <w:p w:rsidR="003E131F" w:rsidRDefault="005D26C4" w:rsidP="003E131F">
      <w:pPr>
        <w:pStyle w:val="Odstavecseseznamem"/>
        <w:numPr>
          <w:ilvl w:val="1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odstoupení Hodžovy vlády → 22. 9. 1938 úřednická „vláda národní obrany“ – v čele generál Syrový</w:t>
      </w:r>
      <w:r w:rsidR="00724221">
        <w:rPr>
          <w:rFonts w:ascii="Arial" w:hAnsi="Arial" w:cs="Arial"/>
          <w:sz w:val="24"/>
          <w:szCs w:val="24"/>
        </w:rPr>
        <w:t xml:space="preserve"> - </w:t>
      </w:r>
      <w:r w:rsidRPr="00724221">
        <w:rPr>
          <w:rFonts w:ascii="Arial" w:hAnsi="Arial" w:cs="Arial"/>
          <w:sz w:val="24"/>
          <w:szCs w:val="24"/>
        </w:rPr>
        <w:t>vyhlášena všeobecná mobilizace, nástup do vybudovaných pevností v</w:t>
      </w:r>
      <w:r w:rsidR="003E131F">
        <w:rPr>
          <w:rFonts w:ascii="Arial" w:hAnsi="Arial" w:cs="Arial"/>
          <w:sz w:val="24"/>
          <w:szCs w:val="24"/>
        </w:rPr>
        <w:t> </w:t>
      </w:r>
      <w:r w:rsidRPr="00724221">
        <w:rPr>
          <w:rFonts w:ascii="Arial" w:hAnsi="Arial" w:cs="Arial"/>
          <w:sz w:val="24"/>
          <w:szCs w:val="24"/>
        </w:rPr>
        <w:t>pohraničí</w:t>
      </w:r>
    </w:p>
    <w:p w:rsidR="005D26C4" w:rsidRDefault="005D26C4" w:rsidP="003E131F">
      <w:pPr>
        <w:pStyle w:val="Odstavecseseznamem"/>
        <w:numPr>
          <w:ilvl w:val="1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29. – 30. 9. 1938</w:t>
      </w:r>
      <w:r w:rsidR="00724221" w:rsidRPr="00724221">
        <w:rPr>
          <w:rFonts w:ascii="Arial" w:hAnsi="Arial" w:cs="Arial"/>
          <w:sz w:val="24"/>
          <w:szCs w:val="24"/>
        </w:rPr>
        <w:t xml:space="preserve">: </w:t>
      </w:r>
      <w:r w:rsidRPr="00724221">
        <w:rPr>
          <w:rFonts w:ascii="Arial" w:hAnsi="Arial" w:cs="Arial"/>
          <w:sz w:val="24"/>
          <w:szCs w:val="24"/>
        </w:rPr>
        <w:t>svolána konference zástupců čtyř velmocí (Hitler, Mussolini, Chamberlain, Daladier)</w:t>
      </w:r>
      <w:r w:rsidR="00724221" w:rsidRPr="00724221">
        <w:rPr>
          <w:rFonts w:ascii="Arial" w:hAnsi="Arial" w:cs="Arial"/>
          <w:sz w:val="24"/>
          <w:szCs w:val="24"/>
        </w:rPr>
        <w:t xml:space="preserve"> - </w:t>
      </w:r>
      <w:r w:rsidRPr="00724221">
        <w:rPr>
          <w:rFonts w:ascii="Arial" w:hAnsi="Arial" w:cs="Arial"/>
          <w:sz w:val="24"/>
          <w:szCs w:val="24"/>
        </w:rPr>
        <w:t>projednání sporu o československé pohraničí</w:t>
      </w:r>
      <w:r w:rsidR="003E131F" w:rsidRPr="00724221">
        <w:rPr>
          <w:rFonts w:ascii="Arial" w:hAnsi="Arial" w:cs="Arial"/>
          <w:sz w:val="24"/>
          <w:szCs w:val="24"/>
        </w:rPr>
        <w:t xml:space="preserve">→ </w:t>
      </w:r>
      <w:r w:rsidR="003E131F">
        <w:rPr>
          <w:rFonts w:ascii="Arial" w:hAnsi="Arial" w:cs="Arial"/>
          <w:sz w:val="24"/>
          <w:szCs w:val="24"/>
        </w:rPr>
        <w:t xml:space="preserve">výsledkem požadavek </w:t>
      </w:r>
      <w:r w:rsidR="003E131F" w:rsidRPr="00724221">
        <w:rPr>
          <w:rFonts w:ascii="Arial" w:hAnsi="Arial" w:cs="Arial"/>
          <w:sz w:val="24"/>
          <w:szCs w:val="24"/>
        </w:rPr>
        <w:t>vyklidit požadované území</w:t>
      </w:r>
    </w:p>
    <w:p w:rsidR="003E131F" w:rsidRPr="003E131F" w:rsidRDefault="003E131F" w:rsidP="003E131F">
      <w:pPr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lastRenderedPageBreak/>
        <w:t xml:space="preserve">ČSR nepřizvána, </w:t>
      </w:r>
      <w:r w:rsidR="00724221">
        <w:rPr>
          <w:rFonts w:ascii="Arial" w:hAnsi="Arial" w:cs="Arial"/>
          <w:sz w:val="24"/>
          <w:szCs w:val="24"/>
        </w:rPr>
        <w:t xml:space="preserve">Francie (zčásti pod tlakem V. Británie) vypověděla </w:t>
      </w:r>
      <w:r w:rsidR="003E131F">
        <w:rPr>
          <w:rFonts w:ascii="Arial" w:hAnsi="Arial" w:cs="Arial"/>
          <w:sz w:val="24"/>
          <w:szCs w:val="24"/>
        </w:rPr>
        <w:t xml:space="preserve">spojeneckou smlouvu s ČSR, pokud nesplní požadavky vzešlé z Mnichova – </w:t>
      </w:r>
      <w:r w:rsidRPr="00724221">
        <w:rPr>
          <w:rFonts w:ascii="Arial" w:hAnsi="Arial" w:cs="Arial"/>
          <w:sz w:val="24"/>
          <w:szCs w:val="24"/>
        </w:rPr>
        <w:t>zrada</w:t>
      </w:r>
      <w:r w:rsidR="003E131F">
        <w:rPr>
          <w:rFonts w:ascii="Arial" w:hAnsi="Arial" w:cs="Arial"/>
          <w:sz w:val="24"/>
          <w:szCs w:val="24"/>
        </w:rPr>
        <w:t>, pomoc SSSR iluzorní (ČSR a SSSR neměly společnou hranici)</w:t>
      </w:r>
      <w:r w:rsidRPr="00724221">
        <w:rPr>
          <w:rFonts w:ascii="Arial" w:hAnsi="Arial" w:cs="Arial"/>
          <w:sz w:val="24"/>
          <w:szCs w:val="24"/>
        </w:rPr>
        <w:t xml:space="preserve"> → Beneš mnichovský diktát přijal na vlastní zodpovědnost (</w:t>
      </w:r>
      <w:r w:rsidR="003E131F">
        <w:rPr>
          <w:rFonts w:ascii="Arial" w:hAnsi="Arial" w:cs="Arial"/>
          <w:sz w:val="24"/>
          <w:szCs w:val="24"/>
        </w:rPr>
        <w:t>tedy protiústavně</w:t>
      </w:r>
      <w:r w:rsidRPr="00724221">
        <w:rPr>
          <w:rFonts w:ascii="Arial" w:hAnsi="Arial" w:cs="Arial"/>
          <w:sz w:val="24"/>
          <w:szCs w:val="24"/>
        </w:rPr>
        <w:t>)</w:t>
      </w: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1. – 10. 10. obsazeno pohraničí, připojeno k </w:t>
      </w:r>
      <w:r w:rsidR="003E131F">
        <w:rPr>
          <w:rFonts w:ascii="Arial" w:hAnsi="Arial" w:cs="Arial"/>
          <w:sz w:val="24"/>
          <w:szCs w:val="24"/>
        </w:rPr>
        <w:t>Třetí</w:t>
      </w:r>
      <w:r w:rsidRPr="00724221">
        <w:rPr>
          <w:rFonts w:ascii="Arial" w:hAnsi="Arial" w:cs="Arial"/>
          <w:sz w:val="24"/>
          <w:szCs w:val="24"/>
        </w:rPr>
        <w:t xml:space="preserve"> říši, splněny nároky Polska (oblast Těšínska a </w:t>
      </w:r>
      <w:r w:rsidR="003E131F">
        <w:rPr>
          <w:rFonts w:ascii="Arial" w:hAnsi="Arial" w:cs="Arial"/>
          <w:sz w:val="24"/>
          <w:szCs w:val="24"/>
        </w:rPr>
        <w:t xml:space="preserve">slovenské </w:t>
      </w:r>
      <w:r w:rsidRPr="00724221">
        <w:rPr>
          <w:rFonts w:ascii="Arial" w:hAnsi="Arial" w:cs="Arial"/>
          <w:sz w:val="24"/>
          <w:szCs w:val="24"/>
        </w:rPr>
        <w:t>Sp</w:t>
      </w:r>
      <w:r w:rsidR="003E131F">
        <w:rPr>
          <w:rFonts w:ascii="Arial" w:hAnsi="Arial" w:cs="Arial"/>
          <w:sz w:val="24"/>
          <w:szCs w:val="24"/>
        </w:rPr>
        <w:t>i</w:t>
      </w:r>
      <w:r w:rsidRPr="00724221">
        <w:rPr>
          <w:rFonts w:ascii="Arial" w:hAnsi="Arial" w:cs="Arial"/>
          <w:sz w:val="24"/>
          <w:szCs w:val="24"/>
        </w:rPr>
        <w:t>še), na základě vídeňské arbitráže (mezinárodní soud) přiřčeno Maďarsku jižní území Slovenska a Podkarpatské Rusi</w:t>
      </w:r>
    </w:p>
    <w:p w:rsidR="005D26C4" w:rsidRPr="00724221" w:rsidRDefault="005D26C4" w:rsidP="003E131F">
      <w:pPr>
        <w:pStyle w:val="Odstavecseseznamem"/>
        <w:numPr>
          <w:ilvl w:val="0"/>
          <w:numId w:val="86"/>
        </w:numPr>
        <w:spacing w:line="240" w:lineRule="auto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5. 10. abdikace Beneše, odlet do Londýna</w:t>
      </w:r>
    </w:p>
    <w:p w:rsidR="003E131F" w:rsidRDefault="003E131F" w:rsidP="003E131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5D26C4" w:rsidRPr="00724221" w:rsidRDefault="003E131F" w:rsidP="003E131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D26C4" w:rsidRPr="00724221">
        <w:rPr>
          <w:rFonts w:ascii="Arial" w:hAnsi="Arial" w:cs="Arial"/>
          <w:sz w:val="24"/>
          <w:szCs w:val="24"/>
        </w:rPr>
        <w:t>ůsledky</w:t>
      </w:r>
      <w:r>
        <w:rPr>
          <w:rFonts w:ascii="Arial" w:hAnsi="Arial" w:cs="Arial"/>
          <w:sz w:val="24"/>
          <w:szCs w:val="24"/>
        </w:rPr>
        <w:t xml:space="preserve"> Mnichova</w:t>
      </w:r>
      <w:r w:rsidR="005D26C4" w:rsidRPr="00724221">
        <w:rPr>
          <w:rFonts w:ascii="Arial" w:hAnsi="Arial" w:cs="Arial"/>
          <w:sz w:val="24"/>
          <w:szCs w:val="24"/>
        </w:rPr>
        <w:t>:</w:t>
      </w:r>
    </w:p>
    <w:p w:rsidR="005D26C4" w:rsidRPr="00724221" w:rsidRDefault="005D26C4" w:rsidP="003E131F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 xml:space="preserve">zánik </w:t>
      </w:r>
      <w:r w:rsidR="003E131F">
        <w:rPr>
          <w:rFonts w:ascii="Arial" w:hAnsi="Arial" w:cs="Arial"/>
          <w:sz w:val="24"/>
          <w:szCs w:val="24"/>
        </w:rPr>
        <w:t>První</w:t>
      </w:r>
      <w:r w:rsidRPr="00724221">
        <w:rPr>
          <w:rFonts w:ascii="Arial" w:hAnsi="Arial" w:cs="Arial"/>
          <w:sz w:val="24"/>
          <w:szCs w:val="24"/>
        </w:rPr>
        <w:t xml:space="preserve"> republiky</w:t>
      </w:r>
    </w:p>
    <w:p w:rsidR="005D26C4" w:rsidRPr="00724221" w:rsidRDefault="005D26C4" w:rsidP="003E131F">
      <w:pPr>
        <w:pStyle w:val="Odstavecseseznamem"/>
        <w:spacing w:line="240" w:lineRule="auto"/>
        <w:ind w:left="1080"/>
        <w:rPr>
          <w:rFonts w:ascii="Arial" w:hAnsi="Arial" w:cs="Arial"/>
          <w:sz w:val="24"/>
          <w:szCs w:val="24"/>
        </w:rPr>
      </w:pPr>
      <w:r w:rsidRPr="00724221">
        <w:rPr>
          <w:rFonts w:ascii="Arial" w:hAnsi="Arial" w:cs="Arial"/>
          <w:sz w:val="24"/>
          <w:szCs w:val="24"/>
        </w:rPr>
        <w:t>ztráta ⅓ území, pohraničního opevnění a přirozených hranic</w:t>
      </w:r>
    </w:p>
    <w:p w:rsidR="005D26C4" w:rsidRPr="00724221" w:rsidRDefault="005D26C4" w:rsidP="000D6F80">
      <w:pPr>
        <w:pStyle w:val="Odstavecseseznamem"/>
        <w:tabs>
          <w:tab w:val="left" w:pos="7655"/>
        </w:tabs>
        <w:spacing w:line="240" w:lineRule="auto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24221">
        <w:rPr>
          <w:rFonts w:ascii="Arial" w:hAnsi="Arial" w:cs="Arial"/>
          <w:sz w:val="24"/>
          <w:szCs w:val="24"/>
        </w:rPr>
        <w:t>hospodářské ztráty – významná ložiska uhlí (Ústecko, Liberecko), úrodná půda na Slovensku, narušena železniční doprava, obrana</w:t>
      </w:r>
      <w:r w:rsidR="000D6F80" w:rsidRPr="000D6F80">
        <w:rPr>
          <w:noProof/>
        </w:rPr>
        <w:t xml:space="preserve"> </w:t>
      </w:r>
    </w:p>
    <w:p w:rsidR="005D26C4" w:rsidRDefault="005D26C4" w:rsidP="005D26C4">
      <w:pPr>
        <w:pStyle w:val="Standard"/>
        <w:spacing w:line="255" w:lineRule="atLeast"/>
        <w:jc w:val="center"/>
        <w:rPr>
          <w:rFonts w:ascii="Arial" w:hAnsi="Arial" w:cs="Arial"/>
          <w:color w:val="000000"/>
        </w:rPr>
      </w:pPr>
    </w:p>
    <w:p w:rsidR="001C648C" w:rsidRDefault="001C648C" w:rsidP="005D26C4">
      <w:pPr>
        <w:pStyle w:val="Standard"/>
        <w:spacing w:line="255" w:lineRule="atLeast"/>
        <w:jc w:val="center"/>
        <w:rPr>
          <w:rFonts w:ascii="Arial" w:hAnsi="Arial" w:cs="Arial"/>
          <w:color w:val="000000"/>
        </w:rPr>
      </w:pPr>
    </w:p>
    <w:sectPr w:rsidR="001C648C" w:rsidSect="0072422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8D3B56"/>
    <w:multiLevelType w:val="hybridMultilevel"/>
    <w:tmpl w:val="3A2C12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5055B"/>
    <w:multiLevelType w:val="hybridMultilevel"/>
    <w:tmpl w:val="61CAE062"/>
    <w:lvl w:ilvl="0" w:tplc="F806A1F0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2D2B19"/>
    <w:multiLevelType w:val="multilevel"/>
    <w:tmpl w:val="A74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001432"/>
    <w:multiLevelType w:val="hybridMultilevel"/>
    <w:tmpl w:val="1F44D17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665517"/>
    <w:multiLevelType w:val="multilevel"/>
    <w:tmpl w:val="43D49EB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0C9F4ECE"/>
    <w:multiLevelType w:val="hybridMultilevel"/>
    <w:tmpl w:val="D1BA8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C2296"/>
    <w:multiLevelType w:val="hybridMultilevel"/>
    <w:tmpl w:val="26C49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77D66"/>
    <w:multiLevelType w:val="hybridMultilevel"/>
    <w:tmpl w:val="E2404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E4872"/>
    <w:multiLevelType w:val="multilevel"/>
    <w:tmpl w:val="0F8814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start w:val="23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13526CFF"/>
    <w:multiLevelType w:val="multilevel"/>
    <w:tmpl w:val="A044D38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13EF6691"/>
    <w:multiLevelType w:val="hybridMultilevel"/>
    <w:tmpl w:val="192282C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51202DA"/>
    <w:multiLevelType w:val="multilevel"/>
    <w:tmpl w:val="161C70EC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0B39A8"/>
    <w:multiLevelType w:val="hybridMultilevel"/>
    <w:tmpl w:val="6708038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7D4832"/>
    <w:multiLevelType w:val="hybridMultilevel"/>
    <w:tmpl w:val="6D2CBE0E"/>
    <w:lvl w:ilvl="0" w:tplc="F806A1F0">
      <w:start w:val="2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1838428F"/>
    <w:multiLevelType w:val="hybridMultilevel"/>
    <w:tmpl w:val="3D0200A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1E7B4C"/>
    <w:multiLevelType w:val="multilevel"/>
    <w:tmpl w:val="A56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4C5905"/>
    <w:multiLevelType w:val="hybridMultilevel"/>
    <w:tmpl w:val="A170F598"/>
    <w:lvl w:ilvl="0" w:tplc="37B0DFA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F62204"/>
    <w:multiLevelType w:val="hybridMultilevel"/>
    <w:tmpl w:val="60DC5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000822"/>
    <w:multiLevelType w:val="hybridMultilevel"/>
    <w:tmpl w:val="5AEC8FE2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E3685"/>
    <w:multiLevelType w:val="multilevel"/>
    <w:tmpl w:val="748C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3C0462"/>
    <w:multiLevelType w:val="hybridMultilevel"/>
    <w:tmpl w:val="9146CD8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DA3A48"/>
    <w:multiLevelType w:val="hybridMultilevel"/>
    <w:tmpl w:val="1CCAE5AE"/>
    <w:lvl w:ilvl="0" w:tplc="5FA48C7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2DA47A6"/>
    <w:multiLevelType w:val="hybridMultilevel"/>
    <w:tmpl w:val="EB50E814"/>
    <w:lvl w:ilvl="0" w:tplc="F806A1F0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39C4553"/>
    <w:multiLevelType w:val="hybridMultilevel"/>
    <w:tmpl w:val="81EC98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BC2638"/>
    <w:multiLevelType w:val="hybridMultilevel"/>
    <w:tmpl w:val="C01A34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A73A2"/>
    <w:multiLevelType w:val="hybridMultilevel"/>
    <w:tmpl w:val="CAE0A4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917DDE"/>
    <w:multiLevelType w:val="hybridMultilevel"/>
    <w:tmpl w:val="062E52B4"/>
    <w:lvl w:ilvl="0" w:tplc="3014E7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5980020"/>
    <w:multiLevelType w:val="hybridMultilevel"/>
    <w:tmpl w:val="7AAED4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292B0190"/>
    <w:multiLevelType w:val="hybridMultilevel"/>
    <w:tmpl w:val="D9D2F3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4533A2"/>
    <w:multiLevelType w:val="hybridMultilevel"/>
    <w:tmpl w:val="175EC59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A87CC0"/>
    <w:multiLevelType w:val="hybridMultilevel"/>
    <w:tmpl w:val="1696D050"/>
    <w:lvl w:ilvl="0" w:tplc="14F0A1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077492"/>
    <w:multiLevelType w:val="hybridMultilevel"/>
    <w:tmpl w:val="C2E2FB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80400"/>
    <w:multiLevelType w:val="hybridMultilevel"/>
    <w:tmpl w:val="36720486"/>
    <w:lvl w:ilvl="0" w:tplc="F806A1F0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3E34F6C"/>
    <w:multiLevelType w:val="hybridMultilevel"/>
    <w:tmpl w:val="5A12E4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8B7BA">
      <w:start w:val="1920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275EF1"/>
    <w:multiLevelType w:val="hybridMultilevel"/>
    <w:tmpl w:val="1F5A1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82C8F"/>
    <w:multiLevelType w:val="hybridMultilevel"/>
    <w:tmpl w:val="58AC2E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472D5D"/>
    <w:multiLevelType w:val="multilevel"/>
    <w:tmpl w:val="A74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915931"/>
    <w:multiLevelType w:val="multilevel"/>
    <w:tmpl w:val="EC262C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 w15:restartNumberingAfterBreak="0">
    <w:nsid w:val="40071242"/>
    <w:multiLevelType w:val="hybridMultilevel"/>
    <w:tmpl w:val="4B5A2B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E715E"/>
    <w:multiLevelType w:val="hybridMultilevel"/>
    <w:tmpl w:val="D9564350"/>
    <w:lvl w:ilvl="0" w:tplc="3014E7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057A7F"/>
    <w:multiLevelType w:val="hybridMultilevel"/>
    <w:tmpl w:val="3D6819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355B1"/>
    <w:multiLevelType w:val="hybridMultilevel"/>
    <w:tmpl w:val="483A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0E2B05"/>
    <w:multiLevelType w:val="multilevel"/>
    <w:tmpl w:val="4A8EA62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8" w15:restartNumberingAfterBreak="0">
    <w:nsid w:val="47B8119B"/>
    <w:multiLevelType w:val="multilevel"/>
    <w:tmpl w:val="2F506D2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9" w15:restartNumberingAfterBreak="0">
    <w:nsid w:val="4AD62661"/>
    <w:multiLevelType w:val="multilevel"/>
    <w:tmpl w:val="FF946C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0" w15:restartNumberingAfterBreak="0">
    <w:nsid w:val="4C290C34"/>
    <w:multiLevelType w:val="hybridMultilevel"/>
    <w:tmpl w:val="B5D688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C441BA2"/>
    <w:multiLevelType w:val="hybridMultilevel"/>
    <w:tmpl w:val="B45CAB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F1B0202"/>
    <w:multiLevelType w:val="hybridMultilevel"/>
    <w:tmpl w:val="73A29A5C"/>
    <w:lvl w:ilvl="0" w:tplc="3014E7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322FDC"/>
    <w:multiLevelType w:val="hybridMultilevel"/>
    <w:tmpl w:val="87462D2A"/>
    <w:lvl w:ilvl="0" w:tplc="3014E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8A6790"/>
    <w:multiLevelType w:val="hybridMultilevel"/>
    <w:tmpl w:val="B4720A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A85625"/>
    <w:multiLevelType w:val="hybridMultilevel"/>
    <w:tmpl w:val="284659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27FF5"/>
    <w:multiLevelType w:val="hybridMultilevel"/>
    <w:tmpl w:val="41B649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6030E"/>
    <w:multiLevelType w:val="hybridMultilevel"/>
    <w:tmpl w:val="616CC2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7557D4"/>
    <w:multiLevelType w:val="hybridMultilevel"/>
    <w:tmpl w:val="636A56E8"/>
    <w:lvl w:ilvl="0" w:tplc="3014E7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4FC1D6C"/>
    <w:multiLevelType w:val="hybridMultilevel"/>
    <w:tmpl w:val="F9E0AD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0A26D9"/>
    <w:multiLevelType w:val="hybridMultilevel"/>
    <w:tmpl w:val="1B4A3D6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866FCE"/>
    <w:multiLevelType w:val="hybridMultilevel"/>
    <w:tmpl w:val="F89879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5E5E8A"/>
    <w:multiLevelType w:val="hybridMultilevel"/>
    <w:tmpl w:val="39389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B35DC4"/>
    <w:multiLevelType w:val="multilevel"/>
    <w:tmpl w:val="C97C48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4" w15:restartNumberingAfterBreak="0">
    <w:nsid w:val="5CBC5531"/>
    <w:multiLevelType w:val="multilevel"/>
    <w:tmpl w:val="A74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DB23021"/>
    <w:multiLevelType w:val="hybridMultilevel"/>
    <w:tmpl w:val="54141A8C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 w15:restartNumberingAfterBreak="0">
    <w:nsid w:val="5EB462DC"/>
    <w:multiLevelType w:val="multilevel"/>
    <w:tmpl w:val="A74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817411"/>
    <w:multiLevelType w:val="hybridMultilevel"/>
    <w:tmpl w:val="96DAC5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034C9D"/>
    <w:multiLevelType w:val="hybridMultilevel"/>
    <w:tmpl w:val="B9D0EBA6"/>
    <w:lvl w:ilvl="0" w:tplc="A906FD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62D009A2"/>
    <w:multiLevelType w:val="hybridMultilevel"/>
    <w:tmpl w:val="8FDA26C8"/>
    <w:lvl w:ilvl="0" w:tplc="F806A1F0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4892FC7"/>
    <w:multiLevelType w:val="hybridMultilevel"/>
    <w:tmpl w:val="C85629DE"/>
    <w:lvl w:ilvl="0" w:tplc="BA9EC26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5D55710"/>
    <w:multiLevelType w:val="hybridMultilevel"/>
    <w:tmpl w:val="ABFC4C56"/>
    <w:lvl w:ilvl="0" w:tplc="F8F2FD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2C4012"/>
    <w:multiLevelType w:val="hybridMultilevel"/>
    <w:tmpl w:val="46CEB8F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7416B84"/>
    <w:multiLevelType w:val="hybridMultilevel"/>
    <w:tmpl w:val="CC8240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63D1C"/>
    <w:multiLevelType w:val="multilevel"/>
    <w:tmpl w:val="320EC1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5" w15:restartNumberingAfterBreak="0">
    <w:nsid w:val="6FB00C1A"/>
    <w:multiLevelType w:val="hybridMultilevel"/>
    <w:tmpl w:val="DAAE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AC4CB5"/>
    <w:multiLevelType w:val="multilevel"/>
    <w:tmpl w:val="A74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14F2AD8"/>
    <w:multiLevelType w:val="multilevel"/>
    <w:tmpl w:val="A744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1A22673"/>
    <w:multiLevelType w:val="hybridMultilevel"/>
    <w:tmpl w:val="867A8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04759"/>
    <w:multiLevelType w:val="hybridMultilevel"/>
    <w:tmpl w:val="E360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804FB3"/>
    <w:multiLevelType w:val="multilevel"/>
    <w:tmpl w:val="BB1CBD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1" w15:restartNumberingAfterBreak="0">
    <w:nsid w:val="73B37A6A"/>
    <w:multiLevelType w:val="hybridMultilevel"/>
    <w:tmpl w:val="13A27CE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48B37F7"/>
    <w:multiLevelType w:val="hybridMultilevel"/>
    <w:tmpl w:val="760AF6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E95699"/>
    <w:multiLevelType w:val="hybridMultilevel"/>
    <w:tmpl w:val="2AB0FD3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96F58A5"/>
    <w:multiLevelType w:val="hybridMultilevel"/>
    <w:tmpl w:val="F84624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331464"/>
    <w:multiLevelType w:val="hybridMultilevel"/>
    <w:tmpl w:val="18C6CF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84424A">
      <w:start w:val="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65222"/>
    <w:multiLevelType w:val="multilevel"/>
    <w:tmpl w:val="34F64C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32"/>
  </w:num>
  <w:num w:numId="3">
    <w:abstractNumId w:val="20"/>
  </w:num>
  <w:num w:numId="4">
    <w:abstractNumId w:val="77"/>
  </w:num>
  <w:num w:numId="5">
    <w:abstractNumId w:val="64"/>
  </w:num>
  <w:num w:numId="6">
    <w:abstractNumId w:val="76"/>
  </w:num>
  <w:num w:numId="7">
    <w:abstractNumId w:val="7"/>
  </w:num>
  <w:num w:numId="8">
    <w:abstractNumId w:val="66"/>
  </w:num>
  <w:num w:numId="9">
    <w:abstractNumId w:val="41"/>
  </w:num>
  <w:num w:numId="10">
    <w:abstractNumId w:val="42"/>
  </w:num>
  <w:num w:numId="11">
    <w:abstractNumId w:val="86"/>
  </w:num>
  <w:num w:numId="12">
    <w:abstractNumId w:val="63"/>
  </w:num>
  <w:num w:numId="13">
    <w:abstractNumId w:val="80"/>
  </w:num>
  <w:num w:numId="14">
    <w:abstractNumId w:val="74"/>
  </w:num>
  <w:num w:numId="15">
    <w:abstractNumId w:val="49"/>
  </w:num>
  <w:num w:numId="16">
    <w:abstractNumId w:val="71"/>
  </w:num>
  <w:num w:numId="17">
    <w:abstractNumId w:val="69"/>
  </w:num>
  <w:num w:numId="18">
    <w:abstractNumId w:val="27"/>
  </w:num>
  <w:num w:numId="19">
    <w:abstractNumId w:val="57"/>
  </w:num>
  <w:num w:numId="20">
    <w:abstractNumId w:val="28"/>
  </w:num>
  <w:num w:numId="21">
    <w:abstractNumId w:val="37"/>
  </w:num>
  <w:num w:numId="22">
    <w:abstractNumId w:val="85"/>
  </w:num>
  <w:num w:numId="23">
    <w:abstractNumId w:val="56"/>
  </w:num>
  <w:num w:numId="24">
    <w:abstractNumId w:val="33"/>
  </w:num>
  <w:num w:numId="25">
    <w:abstractNumId w:val="60"/>
  </w:num>
  <w:num w:numId="26">
    <w:abstractNumId w:val="40"/>
  </w:num>
  <w:num w:numId="27">
    <w:abstractNumId w:val="43"/>
  </w:num>
  <w:num w:numId="28">
    <w:abstractNumId w:val="59"/>
  </w:num>
  <w:num w:numId="29">
    <w:abstractNumId w:val="67"/>
  </w:num>
  <w:num w:numId="30">
    <w:abstractNumId w:val="15"/>
  </w:num>
  <w:num w:numId="31">
    <w:abstractNumId w:val="12"/>
  </w:num>
  <w:num w:numId="32">
    <w:abstractNumId w:val="38"/>
  </w:num>
  <w:num w:numId="33">
    <w:abstractNumId w:val="5"/>
  </w:num>
  <w:num w:numId="34">
    <w:abstractNumId w:val="55"/>
  </w:num>
  <w:num w:numId="35">
    <w:abstractNumId w:val="39"/>
  </w:num>
  <w:num w:numId="36">
    <w:abstractNumId w:val="61"/>
  </w:num>
  <w:num w:numId="37">
    <w:abstractNumId w:val="29"/>
  </w:num>
  <w:num w:numId="38">
    <w:abstractNumId w:val="45"/>
  </w:num>
  <w:num w:numId="39">
    <w:abstractNumId w:val="82"/>
  </w:num>
  <w:num w:numId="40">
    <w:abstractNumId w:val="78"/>
  </w:num>
  <w:num w:numId="41">
    <w:abstractNumId w:val="21"/>
  </w:num>
  <w:num w:numId="42">
    <w:abstractNumId w:val="73"/>
  </w:num>
  <w:num w:numId="43">
    <w:abstractNumId w:val="65"/>
  </w:num>
  <w:num w:numId="44">
    <w:abstractNumId w:val="34"/>
  </w:num>
  <w:num w:numId="45">
    <w:abstractNumId w:val="17"/>
  </w:num>
  <w:num w:numId="46">
    <w:abstractNumId w:val="36"/>
  </w:num>
  <w:num w:numId="47">
    <w:abstractNumId w:val="72"/>
  </w:num>
  <w:num w:numId="48">
    <w:abstractNumId w:val="48"/>
  </w:num>
  <w:num w:numId="49">
    <w:abstractNumId w:val="9"/>
  </w:num>
  <w:num w:numId="50">
    <w:abstractNumId w:val="47"/>
  </w:num>
  <w:num w:numId="51">
    <w:abstractNumId w:val="14"/>
  </w:num>
  <w:num w:numId="52">
    <w:abstractNumId w:val="30"/>
  </w:num>
  <w:num w:numId="53">
    <w:abstractNumId w:val="75"/>
  </w:num>
  <w:num w:numId="54">
    <w:abstractNumId w:val="13"/>
  </w:num>
  <w:num w:numId="55">
    <w:abstractNumId w:val="22"/>
  </w:num>
  <w:num w:numId="56">
    <w:abstractNumId w:val="1"/>
  </w:num>
  <w:num w:numId="57">
    <w:abstractNumId w:val="2"/>
  </w:num>
  <w:num w:numId="58">
    <w:abstractNumId w:val="3"/>
  </w:num>
  <w:num w:numId="59">
    <w:abstractNumId w:val="4"/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0"/>
  </w:num>
  <w:num w:numId="62">
    <w:abstractNumId w:val="54"/>
  </w:num>
  <w:num w:numId="63">
    <w:abstractNumId w:val="84"/>
  </w:num>
  <w:num w:numId="64">
    <w:abstractNumId w:val="8"/>
  </w:num>
  <w:num w:numId="65">
    <w:abstractNumId w:val="11"/>
  </w:num>
  <w:num w:numId="66">
    <w:abstractNumId w:val="83"/>
  </w:num>
  <w:num w:numId="67">
    <w:abstractNumId w:val="51"/>
  </w:num>
  <w:num w:numId="68">
    <w:abstractNumId w:val="50"/>
  </w:num>
  <w:num w:numId="69">
    <w:abstractNumId w:val="81"/>
  </w:num>
  <w:num w:numId="70">
    <w:abstractNumId w:val="26"/>
  </w:num>
  <w:num w:numId="71">
    <w:abstractNumId w:val="18"/>
  </w:num>
  <w:num w:numId="72">
    <w:abstractNumId w:val="6"/>
  </w:num>
  <w:num w:numId="73">
    <w:abstractNumId w:val="25"/>
  </w:num>
  <w:num w:numId="74">
    <w:abstractNumId w:val="19"/>
  </w:num>
  <w:num w:numId="75">
    <w:abstractNumId w:val="62"/>
  </w:num>
  <w:num w:numId="76">
    <w:abstractNumId w:val="31"/>
  </w:num>
  <w:num w:numId="77">
    <w:abstractNumId w:val="44"/>
  </w:num>
  <w:num w:numId="78">
    <w:abstractNumId w:val="58"/>
  </w:num>
  <w:num w:numId="79">
    <w:abstractNumId w:val="52"/>
  </w:num>
  <w:num w:numId="80">
    <w:abstractNumId w:val="23"/>
  </w:num>
  <w:num w:numId="81">
    <w:abstractNumId w:val="16"/>
  </w:num>
  <w:num w:numId="82">
    <w:abstractNumId w:val="24"/>
  </w:num>
  <w:num w:numId="83">
    <w:abstractNumId w:val="68"/>
  </w:num>
  <w:num w:numId="84">
    <w:abstractNumId w:val="79"/>
  </w:num>
  <w:num w:numId="85">
    <w:abstractNumId w:val="46"/>
  </w:num>
  <w:num w:numId="86">
    <w:abstractNumId w:val="5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F4"/>
    <w:rsid w:val="00037106"/>
    <w:rsid w:val="00097B00"/>
    <w:rsid w:val="000A37E6"/>
    <w:rsid w:val="000B5060"/>
    <w:rsid w:val="000D6F80"/>
    <w:rsid w:val="000E2C91"/>
    <w:rsid w:val="001072C6"/>
    <w:rsid w:val="00181DEC"/>
    <w:rsid w:val="001C648C"/>
    <w:rsid w:val="001F23A7"/>
    <w:rsid w:val="002160AE"/>
    <w:rsid w:val="0021767C"/>
    <w:rsid w:val="002417A1"/>
    <w:rsid w:val="00262349"/>
    <w:rsid w:val="002713B4"/>
    <w:rsid w:val="00301DDA"/>
    <w:rsid w:val="00326C10"/>
    <w:rsid w:val="003317F8"/>
    <w:rsid w:val="00334918"/>
    <w:rsid w:val="0034452F"/>
    <w:rsid w:val="00384E2B"/>
    <w:rsid w:val="003B2E21"/>
    <w:rsid w:val="003C02B9"/>
    <w:rsid w:val="003C5057"/>
    <w:rsid w:val="003E131F"/>
    <w:rsid w:val="00420665"/>
    <w:rsid w:val="0042540F"/>
    <w:rsid w:val="00442BF3"/>
    <w:rsid w:val="004676C5"/>
    <w:rsid w:val="00480032"/>
    <w:rsid w:val="004D3889"/>
    <w:rsid w:val="0055476F"/>
    <w:rsid w:val="00555CE7"/>
    <w:rsid w:val="00596655"/>
    <w:rsid w:val="005B4BCA"/>
    <w:rsid w:val="005D26C4"/>
    <w:rsid w:val="00632842"/>
    <w:rsid w:val="00657426"/>
    <w:rsid w:val="00697E76"/>
    <w:rsid w:val="006D1928"/>
    <w:rsid w:val="007076EA"/>
    <w:rsid w:val="00710A4E"/>
    <w:rsid w:val="00723F02"/>
    <w:rsid w:val="00724221"/>
    <w:rsid w:val="007345A6"/>
    <w:rsid w:val="00737554"/>
    <w:rsid w:val="00747805"/>
    <w:rsid w:val="007543D9"/>
    <w:rsid w:val="00767013"/>
    <w:rsid w:val="00772124"/>
    <w:rsid w:val="00783C06"/>
    <w:rsid w:val="007B6C8E"/>
    <w:rsid w:val="007C4442"/>
    <w:rsid w:val="007E58DC"/>
    <w:rsid w:val="00810327"/>
    <w:rsid w:val="00845D61"/>
    <w:rsid w:val="008551F5"/>
    <w:rsid w:val="00883B5B"/>
    <w:rsid w:val="008C1CAE"/>
    <w:rsid w:val="008D183F"/>
    <w:rsid w:val="008D652A"/>
    <w:rsid w:val="00923D5F"/>
    <w:rsid w:val="0093317F"/>
    <w:rsid w:val="00944B99"/>
    <w:rsid w:val="00946026"/>
    <w:rsid w:val="009526FE"/>
    <w:rsid w:val="00962620"/>
    <w:rsid w:val="00982E30"/>
    <w:rsid w:val="009C7E5B"/>
    <w:rsid w:val="009F4EEE"/>
    <w:rsid w:val="00A507FC"/>
    <w:rsid w:val="00A63BBD"/>
    <w:rsid w:val="00A91C69"/>
    <w:rsid w:val="00AD655E"/>
    <w:rsid w:val="00B46ACB"/>
    <w:rsid w:val="00B54707"/>
    <w:rsid w:val="00B561F4"/>
    <w:rsid w:val="00B660F6"/>
    <w:rsid w:val="00BB2A3D"/>
    <w:rsid w:val="00C555E3"/>
    <w:rsid w:val="00C801B5"/>
    <w:rsid w:val="00C912E7"/>
    <w:rsid w:val="00CC298F"/>
    <w:rsid w:val="00D50656"/>
    <w:rsid w:val="00D97501"/>
    <w:rsid w:val="00E25236"/>
    <w:rsid w:val="00E42B87"/>
    <w:rsid w:val="00E729D5"/>
    <w:rsid w:val="00E819F5"/>
    <w:rsid w:val="00E97FE3"/>
    <w:rsid w:val="00F0045C"/>
    <w:rsid w:val="00F117BB"/>
    <w:rsid w:val="00F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905E4-3160-4743-8603-165E5FD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6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6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1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6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61F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B561F4"/>
  </w:style>
  <w:style w:type="character" w:styleId="Siln">
    <w:name w:val="Strong"/>
    <w:basedOn w:val="Standardnpsmoodstavce"/>
    <w:uiPriority w:val="22"/>
    <w:qFormat/>
    <w:rsid w:val="00B561F4"/>
    <w:rPr>
      <w:b/>
      <w:bCs/>
    </w:rPr>
  </w:style>
  <w:style w:type="paragraph" w:styleId="Odstavecseseznamem">
    <w:name w:val="List Paragraph"/>
    <w:basedOn w:val="Normln"/>
    <w:uiPriority w:val="34"/>
    <w:qFormat/>
    <w:rsid w:val="00B561F4"/>
    <w:pPr>
      <w:ind w:left="720"/>
      <w:contextualSpacing/>
    </w:pPr>
  </w:style>
  <w:style w:type="paragraph" w:customStyle="1" w:styleId="Standard">
    <w:name w:val="Standard"/>
    <w:rsid w:val="00B561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1F4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paragraph" w:styleId="Zkladntext">
    <w:name w:val="Body Text"/>
    <w:basedOn w:val="Normln"/>
    <w:link w:val="ZkladntextChar"/>
    <w:rsid w:val="00B561F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561F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1F4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620"/>
    <w:rPr>
      <w:rFonts w:asciiTheme="majorHAnsi" w:eastAsiaTheme="majorEastAsia" w:hAnsiTheme="majorHAnsi" w:cstheme="majorBidi"/>
      <w:i/>
      <w:iCs/>
      <w:color w:val="365F91" w:themeColor="accent1" w:themeShade="B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jepis.com/dokument/norimberske-rasove-zakon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C797C-28E4-4E69-8986-9841E5C0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6433</Words>
  <Characters>37957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</dc:creator>
  <cp:lastModifiedBy>Kratochvíl Milan, Mgr.</cp:lastModifiedBy>
  <cp:revision>2</cp:revision>
  <dcterms:created xsi:type="dcterms:W3CDTF">2019-11-27T08:45:00Z</dcterms:created>
  <dcterms:modified xsi:type="dcterms:W3CDTF">2019-11-27T08:45:00Z</dcterms:modified>
</cp:coreProperties>
</file>