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1C" w:rsidRDefault="0007381C" w:rsidP="0007381C">
      <w:pPr>
        <w:tabs>
          <w:tab w:val="left" w:pos="284"/>
        </w:tabs>
        <w:spacing w:line="240" w:lineRule="auto"/>
        <w:ind w:left="284" w:hanging="284"/>
        <w:contextualSpacing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>
        <w:rPr>
          <w:rFonts w:ascii="Arial" w:hAnsi="Arial" w:cs="Arial"/>
          <w:b/>
          <w:color w:val="FF0000"/>
          <w:sz w:val="32"/>
          <w:szCs w:val="32"/>
          <w:u w:val="single"/>
        </w:rPr>
        <w:t>ANTIKA</w:t>
      </w:r>
    </w:p>
    <w:p w:rsidR="0007381C" w:rsidRDefault="0007381C" w:rsidP="0007381C">
      <w:pPr>
        <w:tabs>
          <w:tab w:val="left" w:pos="284"/>
        </w:tabs>
        <w:spacing w:line="240" w:lineRule="auto"/>
        <w:ind w:left="284" w:hanging="284"/>
        <w:contextualSpacing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</w:p>
    <w:p w:rsidR="0007381C" w:rsidRPr="00241644" w:rsidRDefault="0007381C" w:rsidP="0007381C">
      <w:pPr>
        <w:tabs>
          <w:tab w:val="left" w:pos="284"/>
        </w:tabs>
        <w:spacing w:line="240" w:lineRule="auto"/>
        <w:ind w:left="284" w:hanging="284"/>
        <w:contextualSpacing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241644">
        <w:rPr>
          <w:rFonts w:ascii="Arial" w:hAnsi="Arial" w:cs="Arial"/>
          <w:b/>
          <w:color w:val="FF0000"/>
          <w:sz w:val="32"/>
          <w:szCs w:val="32"/>
          <w:u w:val="single"/>
        </w:rPr>
        <w:t>Starověké Řecko</w:t>
      </w:r>
    </w:p>
    <w:p w:rsidR="0007381C" w:rsidRDefault="0007381C" w:rsidP="0007381C">
      <w:pPr>
        <w:pStyle w:val="Nadpis2"/>
        <w:spacing w:before="0"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07381C" w:rsidRPr="00241644" w:rsidRDefault="0007381C" w:rsidP="0007381C">
      <w:pPr>
        <w:pStyle w:val="Nadpis2"/>
        <w:spacing w:before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41644">
        <w:rPr>
          <w:rFonts w:ascii="Arial" w:hAnsi="Arial" w:cs="Arial"/>
          <w:color w:val="000000" w:themeColor="text1"/>
          <w:sz w:val="22"/>
          <w:szCs w:val="22"/>
        </w:rPr>
        <w:t>Hlavní rysy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antických civilizací</w:t>
      </w:r>
      <w:r w:rsidRPr="00241644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07381C" w:rsidRPr="00241644" w:rsidRDefault="0007381C" w:rsidP="0007381C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241644">
        <w:rPr>
          <w:rFonts w:ascii="Arial" w:hAnsi="Arial" w:cs="Arial"/>
        </w:rPr>
        <w:t>přímořské civilizace</w:t>
      </w:r>
    </w:p>
    <w:p w:rsidR="0007381C" w:rsidRPr="00241644" w:rsidRDefault="0007381C" w:rsidP="0007381C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241644">
        <w:rPr>
          <w:rFonts w:ascii="Arial" w:hAnsi="Arial" w:cs="Arial"/>
        </w:rPr>
        <w:t>prosazování částečné rovnosti (otrokářské demokracie)</w:t>
      </w:r>
    </w:p>
    <w:p w:rsidR="0007381C" w:rsidRPr="00241644" w:rsidRDefault="0007381C" w:rsidP="0007381C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241644">
        <w:rPr>
          <w:rFonts w:ascii="Arial" w:hAnsi="Arial" w:cs="Arial"/>
        </w:rPr>
        <w:t>vzdělání</w:t>
      </w:r>
    </w:p>
    <w:p w:rsidR="0007381C" w:rsidRPr="00241644" w:rsidRDefault="0007381C" w:rsidP="0007381C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241644">
        <w:rPr>
          <w:rFonts w:ascii="Arial" w:hAnsi="Arial" w:cs="Arial"/>
        </w:rPr>
        <w:t>otrokářství ne patriarchální</w:t>
      </w:r>
    </w:p>
    <w:p w:rsidR="0007381C" w:rsidRPr="00241644" w:rsidRDefault="0007381C" w:rsidP="0007381C">
      <w:pPr>
        <w:pStyle w:val="Nadpis2"/>
        <w:rPr>
          <w:rFonts w:ascii="Arial" w:hAnsi="Arial" w:cs="Arial"/>
          <w:color w:val="000000" w:themeColor="text1"/>
          <w:sz w:val="22"/>
          <w:szCs w:val="22"/>
        </w:rPr>
      </w:pPr>
      <w:r w:rsidRPr="00241644">
        <w:rPr>
          <w:rFonts w:ascii="Arial" w:hAnsi="Arial" w:cs="Arial"/>
          <w:color w:val="000000" w:themeColor="text1"/>
          <w:sz w:val="22"/>
          <w:szCs w:val="22"/>
        </w:rPr>
        <w:t>Periodizace řeckých dějin</w:t>
      </w:r>
    </w:p>
    <w:p w:rsidR="0007381C" w:rsidRPr="0023412C" w:rsidRDefault="0007381C" w:rsidP="0007381C">
      <w:pPr>
        <w:pStyle w:val="Odstavecseseznamem"/>
        <w:numPr>
          <w:ilvl w:val="0"/>
          <w:numId w:val="2"/>
        </w:numPr>
        <w:spacing w:line="240" w:lineRule="auto"/>
        <w:ind w:left="426" w:hanging="426"/>
        <w:rPr>
          <w:rFonts w:ascii="Arial" w:hAnsi="Arial" w:cs="Arial"/>
        </w:rPr>
      </w:pPr>
      <w:r w:rsidRPr="0023412C">
        <w:rPr>
          <w:rFonts w:ascii="Arial" w:hAnsi="Arial" w:cs="Arial"/>
          <w:b/>
        </w:rPr>
        <w:t>Pře</w:t>
      </w:r>
      <w:r>
        <w:rPr>
          <w:rFonts w:ascii="Arial" w:hAnsi="Arial" w:cs="Arial"/>
          <w:b/>
        </w:rPr>
        <w:t>d</w:t>
      </w:r>
      <w:r w:rsidRPr="0023412C">
        <w:rPr>
          <w:rFonts w:ascii="Arial" w:hAnsi="Arial" w:cs="Arial"/>
          <w:b/>
        </w:rPr>
        <w:t xml:space="preserve">helénské </w:t>
      </w:r>
      <w:proofErr w:type="gramStart"/>
      <w:r w:rsidRPr="0023412C">
        <w:rPr>
          <w:rFonts w:ascii="Arial" w:hAnsi="Arial" w:cs="Arial"/>
          <w:b/>
        </w:rPr>
        <w:t>období</w:t>
      </w:r>
      <w:proofErr w:type="gramEnd"/>
      <w:r w:rsidRPr="0023412C">
        <w:rPr>
          <w:rFonts w:ascii="Arial" w:hAnsi="Arial" w:cs="Arial"/>
        </w:rPr>
        <w:t xml:space="preserve"> –</w:t>
      </w:r>
      <w:proofErr w:type="gramStart"/>
      <w:r w:rsidRPr="0023412C">
        <w:rPr>
          <w:rFonts w:ascii="Arial" w:hAnsi="Arial" w:cs="Arial"/>
        </w:rPr>
        <w:t>cca</w:t>
      </w:r>
      <w:proofErr w:type="gramEnd"/>
      <w:r w:rsidRPr="0023412C">
        <w:rPr>
          <w:rFonts w:ascii="Arial" w:hAnsi="Arial" w:cs="Arial"/>
        </w:rPr>
        <w:t xml:space="preserve"> 2500 – 1100 př. Kr.</w:t>
      </w:r>
    </w:p>
    <w:p w:rsidR="0007381C" w:rsidRPr="0023412C" w:rsidRDefault="0007381C" w:rsidP="0007381C">
      <w:pPr>
        <w:pStyle w:val="Odstavecseseznamem"/>
        <w:numPr>
          <w:ilvl w:val="0"/>
          <w:numId w:val="2"/>
        </w:numPr>
        <w:spacing w:line="240" w:lineRule="auto"/>
        <w:ind w:left="426" w:hanging="426"/>
        <w:rPr>
          <w:rFonts w:ascii="Arial" w:hAnsi="Arial" w:cs="Arial"/>
        </w:rPr>
      </w:pPr>
      <w:r w:rsidRPr="0023412C">
        <w:rPr>
          <w:rFonts w:ascii="Arial" w:hAnsi="Arial" w:cs="Arial"/>
          <w:b/>
        </w:rPr>
        <w:t>Temné období</w:t>
      </w:r>
      <w:r w:rsidRPr="0023412C">
        <w:rPr>
          <w:rFonts w:ascii="Arial" w:hAnsi="Arial" w:cs="Arial"/>
        </w:rPr>
        <w:t xml:space="preserve"> - 1100 - 800 př.</w:t>
      </w:r>
      <w:r>
        <w:rPr>
          <w:rFonts w:ascii="Arial" w:hAnsi="Arial" w:cs="Arial"/>
        </w:rPr>
        <w:t xml:space="preserve"> </w:t>
      </w:r>
      <w:r w:rsidRPr="0023412C">
        <w:rPr>
          <w:rFonts w:ascii="Arial" w:hAnsi="Arial" w:cs="Arial"/>
        </w:rPr>
        <w:t xml:space="preserve">Kr. </w:t>
      </w:r>
    </w:p>
    <w:p w:rsidR="0007381C" w:rsidRPr="0023412C" w:rsidRDefault="0007381C" w:rsidP="0007381C">
      <w:pPr>
        <w:pStyle w:val="Odstavecseseznamem"/>
        <w:numPr>
          <w:ilvl w:val="0"/>
          <w:numId w:val="2"/>
        </w:numPr>
        <w:spacing w:line="240" w:lineRule="auto"/>
        <w:ind w:left="426" w:hanging="426"/>
        <w:rPr>
          <w:rFonts w:ascii="Arial" w:hAnsi="Arial" w:cs="Arial"/>
        </w:rPr>
      </w:pPr>
      <w:r w:rsidRPr="0023412C">
        <w:rPr>
          <w:rFonts w:ascii="Arial" w:hAnsi="Arial" w:cs="Arial"/>
          <w:b/>
        </w:rPr>
        <w:t>Archaické období</w:t>
      </w:r>
      <w:r w:rsidRPr="0023412C">
        <w:rPr>
          <w:rFonts w:ascii="Arial" w:hAnsi="Arial" w:cs="Arial"/>
        </w:rPr>
        <w:t xml:space="preserve"> - 800 - 500 př.</w:t>
      </w:r>
      <w:r>
        <w:rPr>
          <w:rFonts w:ascii="Arial" w:hAnsi="Arial" w:cs="Arial"/>
        </w:rPr>
        <w:t xml:space="preserve"> </w:t>
      </w:r>
      <w:r w:rsidRPr="0023412C">
        <w:rPr>
          <w:rFonts w:ascii="Arial" w:hAnsi="Arial" w:cs="Arial"/>
        </w:rPr>
        <w:t xml:space="preserve">Kr. </w:t>
      </w:r>
    </w:p>
    <w:p w:rsidR="0007381C" w:rsidRPr="0023412C" w:rsidRDefault="0007381C" w:rsidP="0007381C">
      <w:pPr>
        <w:pStyle w:val="Odstavecseseznamem"/>
        <w:numPr>
          <w:ilvl w:val="0"/>
          <w:numId w:val="2"/>
        </w:numPr>
        <w:spacing w:line="240" w:lineRule="auto"/>
        <w:ind w:left="426" w:hanging="426"/>
        <w:rPr>
          <w:rFonts w:ascii="Arial" w:hAnsi="Arial" w:cs="Arial"/>
        </w:rPr>
      </w:pPr>
      <w:r w:rsidRPr="0023412C">
        <w:rPr>
          <w:rFonts w:ascii="Arial" w:hAnsi="Arial" w:cs="Arial"/>
          <w:b/>
        </w:rPr>
        <w:t>Klasické období</w:t>
      </w:r>
      <w:r w:rsidRPr="0023412C">
        <w:rPr>
          <w:rFonts w:ascii="Arial" w:hAnsi="Arial" w:cs="Arial"/>
        </w:rPr>
        <w:t xml:space="preserve"> - 500 - 338 př.</w:t>
      </w:r>
      <w:r>
        <w:rPr>
          <w:rFonts w:ascii="Arial" w:hAnsi="Arial" w:cs="Arial"/>
        </w:rPr>
        <w:t xml:space="preserve"> </w:t>
      </w:r>
      <w:r w:rsidRPr="0023412C">
        <w:rPr>
          <w:rFonts w:ascii="Arial" w:hAnsi="Arial" w:cs="Arial"/>
        </w:rPr>
        <w:t xml:space="preserve">Kr. </w:t>
      </w:r>
    </w:p>
    <w:p w:rsidR="0007381C" w:rsidRPr="0023412C" w:rsidRDefault="0007381C" w:rsidP="0007381C">
      <w:pPr>
        <w:pStyle w:val="Odstavecseseznamem"/>
        <w:numPr>
          <w:ilvl w:val="0"/>
          <w:numId w:val="2"/>
        </w:numPr>
        <w:spacing w:line="240" w:lineRule="auto"/>
        <w:ind w:left="426" w:hanging="426"/>
        <w:rPr>
          <w:rFonts w:ascii="Arial" w:hAnsi="Arial" w:cs="Arial"/>
        </w:rPr>
      </w:pPr>
      <w:r w:rsidRPr="0023412C">
        <w:rPr>
          <w:rFonts w:ascii="Arial" w:hAnsi="Arial" w:cs="Arial"/>
          <w:b/>
        </w:rPr>
        <w:t>Helénistické období</w:t>
      </w:r>
      <w:r w:rsidRPr="0023412C">
        <w:rPr>
          <w:rFonts w:ascii="Arial" w:hAnsi="Arial" w:cs="Arial"/>
        </w:rPr>
        <w:t xml:space="preserve"> - 338 - 146 př.</w:t>
      </w:r>
      <w:r>
        <w:rPr>
          <w:rFonts w:ascii="Arial" w:hAnsi="Arial" w:cs="Arial"/>
        </w:rPr>
        <w:t xml:space="preserve"> </w:t>
      </w:r>
      <w:r w:rsidRPr="0023412C">
        <w:rPr>
          <w:rFonts w:ascii="Arial" w:hAnsi="Arial" w:cs="Arial"/>
        </w:rPr>
        <w:t xml:space="preserve">Kr. </w:t>
      </w:r>
    </w:p>
    <w:p w:rsidR="0007381C" w:rsidRPr="0023412C" w:rsidRDefault="0007381C" w:rsidP="0007381C">
      <w:pPr>
        <w:spacing w:line="240" w:lineRule="auto"/>
        <w:ind w:left="426" w:hanging="426"/>
        <w:rPr>
          <w:rFonts w:ascii="Arial" w:hAnsi="Arial" w:cs="Arial"/>
        </w:rPr>
      </w:pPr>
    </w:p>
    <w:p w:rsidR="0007381C" w:rsidRPr="000F3F58" w:rsidRDefault="0007381C" w:rsidP="0007381C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color w:val="FF0000"/>
          <w:sz w:val="28"/>
          <w:szCs w:val="28"/>
        </w:rPr>
      </w:pPr>
      <w:r w:rsidRPr="000F3F58">
        <w:rPr>
          <w:rFonts w:ascii="Arial" w:hAnsi="Arial" w:cs="Arial"/>
          <w:b/>
          <w:color w:val="FF0000"/>
          <w:sz w:val="28"/>
          <w:szCs w:val="28"/>
        </w:rPr>
        <w:t>Předhelénské období</w:t>
      </w:r>
    </w:p>
    <w:p w:rsidR="0007381C" w:rsidRPr="000F3F58" w:rsidRDefault="0007381C" w:rsidP="0007381C">
      <w:pPr>
        <w:pStyle w:val="Nadpis2"/>
        <w:rPr>
          <w:rFonts w:ascii="Arial" w:hAnsi="Arial" w:cs="Arial"/>
          <w:color w:val="auto"/>
          <w:sz w:val="22"/>
          <w:szCs w:val="22"/>
          <w:u w:val="single"/>
        </w:rPr>
      </w:pPr>
      <w:proofErr w:type="spellStart"/>
      <w:r w:rsidRPr="000F3F58">
        <w:rPr>
          <w:rFonts w:ascii="Arial" w:hAnsi="Arial" w:cs="Arial"/>
          <w:color w:val="auto"/>
          <w:sz w:val="22"/>
          <w:szCs w:val="22"/>
          <w:u w:val="single"/>
        </w:rPr>
        <w:t>Mínojská</w:t>
      </w:r>
      <w:proofErr w:type="spellEnd"/>
      <w:r w:rsidRPr="000F3F58">
        <w:rPr>
          <w:rFonts w:ascii="Arial" w:hAnsi="Arial" w:cs="Arial"/>
          <w:color w:val="auto"/>
          <w:sz w:val="22"/>
          <w:szCs w:val="22"/>
          <w:u w:val="single"/>
        </w:rPr>
        <w:t xml:space="preserve"> civilizace</w:t>
      </w:r>
    </w:p>
    <w:p w:rsidR="0007381C" w:rsidRPr="000F3F58" w:rsidRDefault="0007381C" w:rsidP="0007381C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0F3F58">
        <w:rPr>
          <w:rFonts w:ascii="Arial" w:hAnsi="Arial" w:cs="Arial"/>
        </w:rPr>
        <w:t>2000 - 1500 př.</w:t>
      </w:r>
      <w:r>
        <w:rPr>
          <w:rFonts w:ascii="Arial" w:hAnsi="Arial" w:cs="Arial"/>
        </w:rPr>
        <w:t xml:space="preserve"> </w:t>
      </w:r>
      <w:r w:rsidRPr="000F3F58">
        <w:rPr>
          <w:rFonts w:ascii="Arial" w:hAnsi="Arial" w:cs="Arial"/>
        </w:rPr>
        <w:t xml:space="preserve">Kr. </w:t>
      </w:r>
    </w:p>
    <w:p w:rsidR="0007381C" w:rsidRPr="000F3F58" w:rsidRDefault="0007381C" w:rsidP="0007381C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0F3F58">
        <w:rPr>
          <w:rFonts w:ascii="Arial" w:hAnsi="Arial" w:cs="Arial"/>
        </w:rPr>
        <w:t xml:space="preserve">na ostrově </w:t>
      </w:r>
      <w:r w:rsidRPr="000F3F58">
        <w:rPr>
          <w:rFonts w:ascii="Arial" w:hAnsi="Arial" w:cs="Arial"/>
          <w:b/>
          <w:bCs/>
        </w:rPr>
        <w:t>Kréta</w:t>
      </w:r>
      <w:r w:rsidRPr="000F3F58">
        <w:rPr>
          <w:rFonts w:ascii="Arial" w:hAnsi="Arial" w:cs="Arial"/>
        </w:rPr>
        <w:t xml:space="preserve">, král </w:t>
      </w:r>
      <w:proofErr w:type="spellStart"/>
      <w:r w:rsidRPr="000F3F58">
        <w:rPr>
          <w:rFonts w:ascii="Arial" w:hAnsi="Arial" w:cs="Arial"/>
        </w:rPr>
        <w:t>Mínos</w:t>
      </w:r>
      <w:proofErr w:type="spellEnd"/>
      <w:r w:rsidRPr="000F3F58">
        <w:rPr>
          <w:rFonts w:ascii="Arial" w:hAnsi="Arial" w:cs="Arial"/>
        </w:rPr>
        <w:t xml:space="preserve"> </w:t>
      </w:r>
    </w:p>
    <w:p w:rsidR="0007381C" w:rsidRPr="000F3F58" w:rsidRDefault="0007381C" w:rsidP="0007381C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palácové hospodářství </w:t>
      </w:r>
    </w:p>
    <w:p w:rsidR="0007381C" w:rsidRPr="000F3F58" w:rsidRDefault="0007381C" w:rsidP="0007381C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proofErr w:type="spellStart"/>
      <w:r w:rsidRPr="000F3F58">
        <w:rPr>
          <w:rFonts w:ascii="Arial" w:hAnsi="Arial" w:cs="Arial"/>
        </w:rPr>
        <w:t>Kno</w:t>
      </w:r>
      <w:r>
        <w:rPr>
          <w:rFonts w:ascii="Arial" w:hAnsi="Arial" w:cs="Arial"/>
        </w:rPr>
        <w:t>s</w:t>
      </w:r>
      <w:r w:rsidRPr="000F3F58">
        <w:rPr>
          <w:rFonts w:ascii="Arial" w:hAnsi="Arial" w:cs="Arial"/>
        </w:rPr>
        <w:t>sos</w:t>
      </w:r>
      <w:proofErr w:type="spellEnd"/>
      <w:r w:rsidRPr="000F3F58">
        <w:rPr>
          <w:rFonts w:ascii="Arial" w:hAnsi="Arial" w:cs="Arial"/>
        </w:rPr>
        <w:t xml:space="preserve"> - složitý palácový komplex, hospodářské budovy, kanalizace, koupelny, splachovací záchody </w:t>
      </w:r>
      <w:r>
        <w:rPr>
          <w:rFonts w:ascii="Arial" w:hAnsi="Arial" w:cs="Arial"/>
        </w:rPr>
        <w:t xml:space="preserve">→ </w:t>
      </w:r>
      <w:proofErr w:type="spellStart"/>
      <w:r>
        <w:rPr>
          <w:rFonts w:ascii="Arial" w:hAnsi="Arial" w:cs="Arial"/>
        </w:rPr>
        <w:t>Labyrinthos</w:t>
      </w:r>
      <w:proofErr w:type="spellEnd"/>
      <w:r>
        <w:rPr>
          <w:rFonts w:ascii="Arial" w:hAnsi="Arial" w:cs="Arial"/>
        </w:rPr>
        <w:t xml:space="preserve"> (neopevněné!)</w:t>
      </w:r>
    </w:p>
    <w:p w:rsidR="0007381C" w:rsidRPr="000F3F58" w:rsidRDefault="0007381C" w:rsidP="0007381C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0F3F58">
        <w:rPr>
          <w:rFonts w:ascii="Arial" w:hAnsi="Arial" w:cs="Arial"/>
        </w:rPr>
        <w:t xml:space="preserve">zánik výbuchem sopky ve 14. století (ostrov </w:t>
      </w:r>
      <w:proofErr w:type="spellStart"/>
      <w:r w:rsidRPr="000F3F58">
        <w:rPr>
          <w:rFonts w:ascii="Arial" w:hAnsi="Arial" w:cs="Arial"/>
        </w:rPr>
        <w:t>Théra</w:t>
      </w:r>
      <w:proofErr w:type="spellEnd"/>
      <w:r w:rsidRPr="000F3F58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→ vpád řeckých kmenů</w:t>
      </w:r>
    </w:p>
    <w:p w:rsidR="0007381C" w:rsidRPr="0007381C" w:rsidRDefault="0007381C" w:rsidP="00F859AD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07381C">
        <w:rPr>
          <w:rFonts w:ascii="Arial" w:hAnsi="Arial" w:cs="Arial"/>
        </w:rPr>
        <w:t xml:space="preserve">písmo - obrázkové, psáno do předem vyrytých řádků - </w:t>
      </w:r>
      <w:r w:rsidRPr="0007381C">
        <w:rPr>
          <w:rFonts w:ascii="Arial" w:hAnsi="Arial" w:cs="Arial"/>
          <w:b/>
          <w:bCs/>
        </w:rPr>
        <w:t xml:space="preserve">lineární písmo </w:t>
      </w:r>
    </w:p>
    <w:p w:rsidR="0007381C" w:rsidRPr="00FE6E5E" w:rsidRDefault="0007381C" w:rsidP="0007381C">
      <w:pPr>
        <w:pStyle w:val="Nadpis2"/>
        <w:ind w:left="284"/>
        <w:rPr>
          <w:rFonts w:ascii="Arial" w:hAnsi="Arial" w:cs="Arial"/>
          <w:color w:val="auto"/>
          <w:sz w:val="22"/>
          <w:szCs w:val="22"/>
          <w:u w:val="single"/>
        </w:rPr>
      </w:pPr>
      <w:r w:rsidRPr="00FE6E5E">
        <w:rPr>
          <w:rFonts w:ascii="Arial" w:hAnsi="Arial" w:cs="Arial"/>
          <w:color w:val="auto"/>
          <w:sz w:val="22"/>
          <w:szCs w:val="22"/>
          <w:u w:val="single"/>
        </w:rPr>
        <w:t>Mykény</w:t>
      </w:r>
    </w:p>
    <w:p w:rsidR="0007381C" w:rsidRDefault="0007381C" w:rsidP="0007381C">
      <w:pPr>
        <w:pStyle w:val="Odstavecseseznamem"/>
        <w:ind w:left="284"/>
        <w:rPr>
          <w:rFonts w:ascii="Arial" w:hAnsi="Arial" w:cs="Arial"/>
        </w:rPr>
      </w:pPr>
    </w:p>
    <w:p w:rsidR="0007381C" w:rsidRPr="000F3F58" w:rsidRDefault="0007381C" w:rsidP="0007381C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0F3F58">
        <w:rPr>
          <w:rFonts w:ascii="Arial" w:hAnsi="Arial" w:cs="Arial"/>
        </w:rPr>
        <w:t>1600 - 1200 př.</w:t>
      </w:r>
      <w:r>
        <w:rPr>
          <w:rFonts w:ascii="Arial" w:hAnsi="Arial" w:cs="Arial"/>
        </w:rPr>
        <w:t xml:space="preserve"> </w:t>
      </w:r>
      <w:r w:rsidRPr="000F3F58">
        <w:rPr>
          <w:rFonts w:ascii="Arial" w:hAnsi="Arial" w:cs="Arial"/>
        </w:rPr>
        <w:t xml:space="preserve">Kr. </w:t>
      </w:r>
    </w:p>
    <w:p w:rsidR="0007381C" w:rsidRPr="000F3F58" w:rsidRDefault="0007381C" w:rsidP="0007381C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0F3F58">
        <w:rPr>
          <w:rFonts w:ascii="Arial" w:hAnsi="Arial" w:cs="Arial"/>
        </w:rPr>
        <w:t xml:space="preserve">Peloponéský poloostrov - kmen </w:t>
      </w:r>
      <w:proofErr w:type="spellStart"/>
      <w:r w:rsidRPr="000F3F58">
        <w:rPr>
          <w:rFonts w:ascii="Arial" w:hAnsi="Arial" w:cs="Arial"/>
        </w:rPr>
        <w:t>Achájů</w:t>
      </w:r>
      <w:proofErr w:type="spellEnd"/>
      <w:r w:rsidRPr="000F3F58">
        <w:rPr>
          <w:rFonts w:ascii="Arial" w:hAnsi="Arial" w:cs="Arial"/>
        </w:rPr>
        <w:t xml:space="preserve"> </w:t>
      </w:r>
    </w:p>
    <w:p w:rsidR="0007381C" w:rsidRPr="00FE6E5E" w:rsidRDefault="0007381C" w:rsidP="0007381C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0F3F58">
        <w:rPr>
          <w:rFonts w:ascii="Arial" w:hAnsi="Arial" w:cs="Arial"/>
        </w:rPr>
        <w:t xml:space="preserve">palácové hospodářství - </w:t>
      </w:r>
      <w:proofErr w:type="spellStart"/>
      <w:r w:rsidRPr="00FE6E5E">
        <w:rPr>
          <w:rFonts w:ascii="Arial" w:hAnsi="Arial" w:cs="Arial"/>
          <w:iCs/>
        </w:rPr>
        <w:t>Pylos</w:t>
      </w:r>
      <w:proofErr w:type="spellEnd"/>
      <w:r w:rsidRPr="00FE6E5E">
        <w:rPr>
          <w:rFonts w:ascii="Arial" w:hAnsi="Arial" w:cs="Arial"/>
          <w:iCs/>
        </w:rPr>
        <w:t>, Mykény, Sparta</w:t>
      </w:r>
      <w:r w:rsidRPr="00FE6E5E">
        <w:rPr>
          <w:rFonts w:ascii="Arial" w:hAnsi="Arial" w:cs="Arial"/>
        </w:rPr>
        <w:t xml:space="preserve"> </w:t>
      </w:r>
    </w:p>
    <w:p w:rsidR="0007381C" w:rsidRPr="000F3F58" w:rsidRDefault="0007381C" w:rsidP="0007381C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0F3F58">
        <w:rPr>
          <w:rFonts w:ascii="Arial" w:hAnsi="Arial" w:cs="Arial"/>
          <w:b/>
          <w:bCs/>
        </w:rPr>
        <w:t>lineární písmo typu B</w:t>
      </w:r>
      <w:r w:rsidRPr="000F3F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(rozluštěno - řečtina)</w:t>
      </w:r>
    </w:p>
    <w:p w:rsidR="0007381C" w:rsidRPr="000F3F58" w:rsidRDefault="0007381C" w:rsidP="0007381C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0F3F58">
        <w:rPr>
          <w:rFonts w:ascii="Arial" w:hAnsi="Arial" w:cs="Arial"/>
        </w:rPr>
        <w:t xml:space="preserve">námořní obchod </w:t>
      </w:r>
    </w:p>
    <w:p w:rsidR="0007381C" w:rsidRPr="000F3F58" w:rsidRDefault="0007381C" w:rsidP="0007381C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0F3F58">
        <w:rPr>
          <w:rFonts w:ascii="Arial" w:hAnsi="Arial" w:cs="Arial"/>
        </w:rPr>
        <w:t xml:space="preserve">ykénská kultura zanikla rozvrácena kočovných národů Dórů ze severu - 13. - 14. století </w:t>
      </w:r>
      <w:proofErr w:type="gramStart"/>
      <w:r>
        <w:rPr>
          <w:rFonts w:ascii="Arial" w:hAnsi="Arial" w:cs="Arial"/>
        </w:rPr>
        <w:t>př.Kr</w:t>
      </w:r>
      <w:proofErr w:type="gramEnd"/>
      <w:r>
        <w:rPr>
          <w:rFonts w:ascii="Arial" w:hAnsi="Arial" w:cs="Arial"/>
        </w:rPr>
        <w:t>.</w:t>
      </w:r>
    </w:p>
    <w:p w:rsidR="0007381C" w:rsidRDefault="0007381C" w:rsidP="0007381C">
      <w:pPr>
        <w:pStyle w:val="Odstavecseseznamem"/>
        <w:spacing w:line="240" w:lineRule="auto"/>
        <w:ind w:left="426"/>
        <w:rPr>
          <w:rFonts w:ascii="Arial" w:hAnsi="Arial" w:cs="Arial"/>
          <w:b/>
          <w:u w:val="single"/>
        </w:rPr>
      </w:pPr>
    </w:p>
    <w:p w:rsidR="0007381C" w:rsidRDefault="0007381C" w:rsidP="0007381C">
      <w:pPr>
        <w:pStyle w:val="Odstavecseseznamem"/>
        <w:spacing w:line="240" w:lineRule="auto"/>
        <w:ind w:left="426"/>
        <w:rPr>
          <w:rFonts w:ascii="Arial" w:hAnsi="Arial" w:cs="Arial"/>
          <w:b/>
          <w:u w:val="single"/>
        </w:rPr>
      </w:pPr>
    </w:p>
    <w:p w:rsidR="0007381C" w:rsidRPr="00B86649" w:rsidRDefault="0007381C" w:rsidP="0007381C">
      <w:pPr>
        <w:pStyle w:val="Odstavecseseznamem"/>
        <w:spacing w:line="240" w:lineRule="auto"/>
        <w:ind w:left="426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Nejstarší</w:t>
      </w:r>
      <w:r w:rsidRPr="00B86649">
        <w:rPr>
          <w:rFonts w:ascii="Arial" w:hAnsi="Arial" w:cs="Arial"/>
          <w:b/>
          <w:u w:val="single"/>
        </w:rPr>
        <w:t xml:space="preserve"> období</w:t>
      </w:r>
    </w:p>
    <w:p w:rsidR="0007381C" w:rsidRDefault="0007381C" w:rsidP="0007381C">
      <w:pPr>
        <w:pStyle w:val="Odstavecseseznamem"/>
        <w:spacing w:line="240" w:lineRule="auto"/>
        <w:ind w:left="426"/>
        <w:rPr>
          <w:rFonts w:ascii="Arial" w:hAnsi="Arial" w:cs="Arial"/>
          <w:b/>
        </w:rPr>
      </w:pPr>
    </w:p>
    <w:p w:rsidR="0007381C" w:rsidRDefault="0007381C" w:rsidP="0007381C">
      <w:pPr>
        <w:pStyle w:val="Odstavecseseznamem"/>
        <w:spacing w:line="24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Přírodní podmínky Řecka:</w:t>
      </w:r>
    </w:p>
    <w:p w:rsidR="0007381C" w:rsidRDefault="0007381C" w:rsidP="0007381C">
      <w:pPr>
        <w:pStyle w:val="Odstavecseseznamem"/>
        <w:spacing w:line="240" w:lineRule="auto"/>
        <w:ind w:left="426"/>
        <w:rPr>
          <w:rFonts w:ascii="Arial" w:hAnsi="Arial" w:cs="Arial"/>
        </w:rPr>
      </w:pPr>
    </w:p>
    <w:p w:rsidR="0007381C" w:rsidRDefault="0007381C" w:rsidP="0007381C">
      <w:pPr>
        <w:pStyle w:val="Odstavecseseznamem"/>
        <w:spacing w:line="240" w:lineRule="auto"/>
        <w:ind w:left="426"/>
        <w:rPr>
          <w:rFonts w:ascii="Arial" w:hAnsi="Arial" w:cs="Arial"/>
        </w:rPr>
      </w:pPr>
      <w:r w:rsidRPr="0063274E">
        <w:rPr>
          <w:rFonts w:ascii="Arial" w:hAnsi="Arial" w:cs="Arial"/>
        </w:rPr>
        <w:t>Členité pobřeží, izolovanost jednotlivých oblastí, nedostatek surovin a zemědělské půdy, vzájemné soupeření (nejen vojenské) – podmínky pro vznik řecké demokracie</w:t>
      </w:r>
    </w:p>
    <w:p w:rsidR="0007381C" w:rsidRDefault="0007381C" w:rsidP="0007381C">
      <w:pPr>
        <w:pStyle w:val="Odstavecseseznamem"/>
        <w:spacing w:line="240" w:lineRule="auto"/>
        <w:ind w:left="426"/>
        <w:rPr>
          <w:rFonts w:ascii="Arial" w:hAnsi="Arial" w:cs="Arial"/>
        </w:rPr>
      </w:pPr>
    </w:p>
    <w:p w:rsidR="0007381C" w:rsidRDefault="0007381C" w:rsidP="0007381C">
      <w:pPr>
        <w:pStyle w:val="Odstavecseseznamem"/>
        <w:spacing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Příchod jednotlivých kmenů:</w:t>
      </w:r>
    </w:p>
    <w:p w:rsidR="0007381C" w:rsidRDefault="0007381C" w:rsidP="0007381C">
      <w:pPr>
        <w:pStyle w:val="Odstavecseseznamem"/>
        <w:spacing w:line="240" w:lineRule="auto"/>
        <w:ind w:left="42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Achájové</w:t>
      </w:r>
      <w:proofErr w:type="spellEnd"/>
      <w:r>
        <w:rPr>
          <w:rFonts w:ascii="Arial" w:hAnsi="Arial" w:cs="Arial"/>
        </w:rPr>
        <w:t xml:space="preserve"> – 1900 </w:t>
      </w:r>
      <w:proofErr w:type="gramStart"/>
      <w:r>
        <w:rPr>
          <w:rFonts w:ascii="Arial" w:hAnsi="Arial" w:cs="Arial"/>
        </w:rPr>
        <w:t>př.Kr</w:t>
      </w:r>
      <w:proofErr w:type="gramEnd"/>
      <w:r>
        <w:rPr>
          <w:rFonts w:ascii="Arial" w:hAnsi="Arial" w:cs="Arial"/>
        </w:rPr>
        <w:t>.</w:t>
      </w:r>
    </w:p>
    <w:p w:rsidR="0007381C" w:rsidRDefault="0007381C" w:rsidP="0007381C">
      <w:pPr>
        <w:pStyle w:val="Odstavecseseznamem"/>
        <w:spacing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Iónové – 1500 </w:t>
      </w:r>
      <w:proofErr w:type="gramStart"/>
      <w:r>
        <w:rPr>
          <w:rFonts w:ascii="Arial" w:hAnsi="Arial" w:cs="Arial"/>
        </w:rPr>
        <w:t>př.Kr</w:t>
      </w:r>
      <w:proofErr w:type="gramEnd"/>
      <w:r>
        <w:rPr>
          <w:rFonts w:ascii="Arial" w:hAnsi="Arial" w:cs="Arial"/>
        </w:rPr>
        <w:t>.</w:t>
      </w:r>
    </w:p>
    <w:p w:rsidR="0007381C" w:rsidRDefault="0007381C" w:rsidP="0007381C">
      <w:pPr>
        <w:pStyle w:val="Odstavecseseznamem"/>
        <w:spacing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Dórové – 1200 </w:t>
      </w:r>
      <w:proofErr w:type="gramStart"/>
      <w:r>
        <w:rPr>
          <w:rFonts w:ascii="Arial" w:hAnsi="Arial" w:cs="Arial"/>
        </w:rPr>
        <w:t>př.Kr</w:t>
      </w:r>
      <w:proofErr w:type="gramEnd"/>
      <w:r>
        <w:rPr>
          <w:rFonts w:ascii="Arial" w:hAnsi="Arial" w:cs="Arial"/>
        </w:rPr>
        <w:t>.</w:t>
      </w:r>
    </w:p>
    <w:p w:rsidR="0007381C" w:rsidRDefault="0007381C" w:rsidP="0007381C">
      <w:pPr>
        <w:pStyle w:val="Odstavecseseznamem"/>
        <w:spacing w:line="240" w:lineRule="auto"/>
        <w:ind w:left="426"/>
        <w:rPr>
          <w:rFonts w:ascii="Arial" w:hAnsi="Arial" w:cs="Arial"/>
        </w:rPr>
      </w:pPr>
    </w:p>
    <w:p w:rsidR="0007381C" w:rsidRDefault="0007381C" w:rsidP="0007381C">
      <w:pPr>
        <w:pStyle w:val="Odstavecseseznamem"/>
        <w:spacing w:line="240" w:lineRule="auto"/>
        <w:ind w:left="426"/>
        <w:rPr>
          <w:rFonts w:ascii="Arial" w:hAnsi="Arial" w:cs="Arial"/>
        </w:rPr>
      </w:pPr>
    </w:p>
    <w:p w:rsidR="0007381C" w:rsidRPr="00E36BCE" w:rsidRDefault="0007381C" w:rsidP="0007381C">
      <w:pPr>
        <w:pStyle w:val="Odstavecseseznamem"/>
        <w:spacing w:line="240" w:lineRule="auto"/>
        <w:ind w:left="426"/>
        <w:rPr>
          <w:rFonts w:ascii="Arial" w:hAnsi="Arial" w:cs="Arial"/>
          <w:b/>
          <w:u w:val="single"/>
        </w:rPr>
      </w:pPr>
      <w:r w:rsidRPr="00E36BCE">
        <w:rPr>
          <w:rFonts w:ascii="Arial" w:hAnsi="Arial" w:cs="Arial"/>
          <w:b/>
          <w:u w:val="single"/>
        </w:rPr>
        <w:t xml:space="preserve">Doba homérská - 1100 - 800 př. Kr. </w:t>
      </w:r>
    </w:p>
    <w:p w:rsidR="0007381C" w:rsidRDefault="0007381C" w:rsidP="0007381C">
      <w:pPr>
        <w:pStyle w:val="Odstavecseseznamem"/>
        <w:spacing w:line="240" w:lineRule="auto"/>
        <w:ind w:left="426"/>
        <w:rPr>
          <w:rFonts w:ascii="Arial" w:hAnsi="Arial" w:cs="Arial"/>
        </w:rPr>
      </w:pPr>
      <w:r w:rsidRPr="0023412C">
        <w:rPr>
          <w:rFonts w:ascii="Arial" w:hAnsi="Arial" w:cs="Arial"/>
        </w:rPr>
        <w:t>Temn</w:t>
      </w:r>
      <w:r>
        <w:rPr>
          <w:rFonts w:ascii="Arial" w:hAnsi="Arial" w:cs="Arial"/>
        </w:rPr>
        <w:t xml:space="preserve">á staletí - souvisí s vpádem Dórů </w:t>
      </w:r>
    </w:p>
    <w:p w:rsidR="0007381C" w:rsidRPr="0023412C" w:rsidRDefault="0007381C" w:rsidP="0007381C">
      <w:pPr>
        <w:pStyle w:val="Odstavecseseznamem"/>
        <w:numPr>
          <w:ilvl w:val="0"/>
          <w:numId w:val="2"/>
        </w:numPr>
        <w:spacing w:line="240" w:lineRule="auto"/>
        <w:ind w:left="426" w:hanging="426"/>
        <w:rPr>
          <w:rFonts w:ascii="Arial" w:hAnsi="Arial" w:cs="Arial"/>
        </w:rPr>
      </w:pPr>
      <w:r w:rsidRPr="0023412C">
        <w:rPr>
          <w:rFonts w:ascii="Arial" w:hAnsi="Arial" w:cs="Arial"/>
        </w:rPr>
        <w:t>doba, kdy žil Homér</w:t>
      </w:r>
      <w:r>
        <w:rPr>
          <w:rFonts w:ascii="Arial" w:hAnsi="Arial" w:cs="Arial"/>
        </w:rPr>
        <w:t>, označováno i jako homérské období</w:t>
      </w:r>
      <w:r w:rsidRPr="0023412C">
        <w:rPr>
          <w:rFonts w:ascii="Arial" w:hAnsi="Arial" w:cs="Arial"/>
        </w:rPr>
        <w:t xml:space="preserve"> </w:t>
      </w:r>
    </w:p>
    <w:p w:rsidR="0007381C" w:rsidRDefault="0007381C" w:rsidP="00C86028">
      <w:pPr>
        <w:pStyle w:val="Odstavecseseznamem"/>
        <w:numPr>
          <w:ilvl w:val="0"/>
          <w:numId w:val="2"/>
        </w:numPr>
        <w:spacing w:line="240" w:lineRule="auto"/>
        <w:ind w:left="426" w:hanging="426"/>
        <w:rPr>
          <w:rFonts w:ascii="Arial" w:hAnsi="Arial" w:cs="Arial"/>
        </w:rPr>
      </w:pPr>
      <w:r w:rsidRPr="0007381C">
        <w:rPr>
          <w:rFonts w:ascii="Arial" w:hAnsi="Arial" w:cs="Arial"/>
        </w:rPr>
        <w:t xml:space="preserve">První řecká kolonizace </w:t>
      </w:r>
      <w:r>
        <w:rPr>
          <w:rFonts w:ascii="Arial" w:hAnsi="Arial" w:cs="Arial"/>
        </w:rPr>
        <w:t>–</w:t>
      </w:r>
      <w:r w:rsidRPr="0007381C">
        <w:rPr>
          <w:rFonts w:ascii="Arial" w:hAnsi="Arial" w:cs="Arial"/>
        </w:rPr>
        <w:t xml:space="preserve"> maloasijská</w:t>
      </w:r>
    </w:p>
    <w:p w:rsidR="0007381C" w:rsidRPr="0007381C" w:rsidRDefault="0007381C" w:rsidP="00C86028">
      <w:pPr>
        <w:pStyle w:val="Odstavecseseznamem"/>
        <w:numPr>
          <w:ilvl w:val="0"/>
          <w:numId w:val="2"/>
        </w:numPr>
        <w:spacing w:line="240" w:lineRule="auto"/>
        <w:ind w:left="426" w:hanging="426"/>
        <w:rPr>
          <w:rFonts w:ascii="Arial" w:hAnsi="Arial" w:cs="Arial"/>
        </w:rPr>
      </w:pPr>
      <w:r w:rsidRPr="0007381C">
        <w:rPr>
          <w:rFonts w:ascii="Arial" w:hAnsi="Arial" w:cs="Arial"/>
        </w:rPr>
        <w:t>Rozpad civilizačního uspořádání, zánik městských států</w:t>
      </w:r>
    </w:p>
    <w:p w:rsidR="0007381C" w:rsidRPr="0023412C" w:rsidRDefault="0007381C" w:rsidP="0007381C">
      <w:pPr>
        <w:pStyle w:val="Nadpis2"/>
        <w:ind w:left="284"/>
        <w:rPr>
          <w:rFonts w:ascii="Arial" w:hAnsi="Arial" w:cs="Arial"/>
          <w:color w:val="auto"/>
          <w:sz w:val="22"/>
          <w:szCs w:val="22"/>
          <w:u w:val="single"/>
        </w:rPr>
      </w:pPr>
      <w:r w:rsidRPr="0023412C">
        <w:rPr>
          <w:rFonts w:ascii="Arial" w:hAnsi="Arial" w:cs="Arial"/>
          <w:color w:val="auto"/>
          <w:sz w:val="22"/>
          <w:szCs w:val="22"/>
          <w:u w:val="single"/>
        </w:rPr>
        <w:t xml:space="preserve">Archaické období </w:t>
      </w:r>
    </w:p>
    <w:p w:rsidR="0007381C" w:rsidRPr="000F3F58" w:rsidRDefault="0007381C" w:rsidP="0007381C">
      <w:pPr>
        <w:pStyle w:val="Odstavecseseznamem"/>
        <w:numPr>
          <w:ilvl w:val="0"/>
          <w:numId w:val="3"/>
        </w:numPr>
        <w:spacing w:after="0" w:line="240" w:lineRule="auto"/>
        <w:ind w:left="425" w:hanging="425"/>
        <w:rPr>
          <w:rFonts w:ascii="Arial" w:hAnsi="Arial" w:cs="Arial"/>
        </w:rPr>
      </w:pPr>
      <w:r w:rsidRPr="0023412C">
        <w:rPr>
          <w:rFonts w:ascii="Arial" w:hAnsi="Arial" w:cs="Arial"/>
          <w:bCs/>
        </w:rPr>
        <w:t>vznik</w:t>
      </w:r>
      <w:r>
        <w:rPr>
          <w:rFonts w:ascii="Arial" w:hAnsi="Arial" w:cs="Arial"/>
          <w:b/>
          <w:bCs/>
        </w:rPr>
        <w:t xml:space="preserve"> p</w:t>
      </w:r>
      <w:r w:rsidRPr="000F3F58">
        <w:rPr>
          <w:rFonts w:ascii="Arial" w:hAnsi="Arial" w:cs="Arial"/>
          <w:b/>
          <w:bCs/>
        </w:rPr>
        <w:t>olis</w:t>
      </w:r>
      <w:r w:rsidRPr="000F3F58">
        <w:rPr>
          <w:rFonts w:ascii="Arial" w:hAnsi="Arial" w:cs="Arial"/>
        </w:rPr>
        <w:t xml:space="preserve"> - městské státy, sloučení obcí pod nadvládou jedné nejvýznamnější (</w:t>
      </w:r>
      <w:proofErr w:type="gramStart"/>
      <w:r w:rsidRPr="000F3F58">
        <w:rPr>
          <w:rFonts w:ascii="Arial" w:hAnsi="Arial" w:cs="Arial"/>
          <w:b/>
          <w:bCs/>
        </w:rPr>
        <w:t>hegemon</w:t>
      </w:r>
      <w:r w:rsidRPr="000F3F58">
        <w:rPr>
          <w:rFonts w:ascii="Arial" w:hAnsi="Arial" w:cs="Arial"/>
        </w:rPr>
        <w:t xml:space="preserve"> )</w:t>
      </w:r>
      <w:proofErr w:type="gramEnd"/>
      <w:r w:rsidRPr="000F3F58">
        <w:rPr>
          <w:rFonts w:ascii="Arial" w:hAnsi="Arial" w:cs="Arial"/>
        </w:rPr>
        <w:t xml:space="preserve"> </w:t>
      </w:r>
    </w:p>
    <w:p w:rsidR="0007381C" w:rsidRPr="0063274E" w:rsidRDefault="0007381C" w:rsidP="0007381C">
      <w:pPr>
        <w:spacing w:line="240" w:lineRule="auto"/>
        <w:ind w:left="426"/>
        <w:rPr>
          <w:rFonts w:ascii="Arial" w:hAnsi="Arial" w:cs="Arial"/>
          <w:b/>
        </w:rPr>
      </w:pPr>
      <w:r w:rsidRPr="0063274E">
        <w:rPr>
          <w:rFonts w:ascii="Arial" w:hAnsi="Arial" w:cs="Arial"/>
          <w:b/>
          <w:bCs/>
        </w:rPr>
        <w:t>Společenské rozvrstvení:</w:t>
      </w:r>
      <w:r w:rsidRPr="0063274E">
        <w:rPr>
          <w:rFonts w:ascii="Arial" w:hAnsi="Arial" w:cs="Arial"/>
          <w:b/>
        </w:rPr>
        <w:t xml:space="preserve"> </w:t>
      </w:r>
    </w:p>
    <w:p w:rsidR="0007381C" w:rsidRPr="0023412C" w:rsidRDefault="0007381C" w:rsidP="0007381C">
      <w:pPr>
        <w:pStyle w:val="Odstavecseseznamem"/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  <w:b/>
          <w:iCs/>
        </w:rPr>
        <w:t>O</w:t>
      </w:r>
      <w:r w:rsidRPr="00B86649">
        <w:rPr>
          <w:rFonts w:ascii="Arial" w:hAnsi="Arial" w:cs="Arial"/>
          <w:b/>
          <w:iCs/>
        </w:rPr>
        <w:t>bčané</w:t>
      </w:r>
      <w:r w:rsidRPr="0023412C">
        <w:rPr>
          <w:rFonts w:ascii="Arial" w:hAnsi="Arial" w:cs="Arial"/>
        </w:rPr>
        <w:t xml:space="preserve"> - </w:t>
      </w:r>
      <w:r w:rsidRPr="0023412C">
        <w:rPr>
          <w:rFonts w:ascii="Arial" w:hAnsi="Arial" w:cs="Arial"/>
          <w:iCs/>
        </w:rPr>
        <w:t>původní obyvatelé</w:t>
      </w:r>
      <w:r w:rsidRPr="0023412C">
        <w:rPr>
          <w:rFonts w:ascii="Arial" w:hAnsi="Arial" w:cs="Arial"/>
        </w:rPr>
        <w:t xml:space="preserve">, museli mít </w:t>
      </w:r>
      <w:r w:rsidRPr="0023412C">
        <w:rPr>
          <w:rFonts w:ascii="Arial" w:hAnsi="Arial" w:cs="Arial"/>
          <w:iCs/>
        </w:rPr>
        <w:t>půdu</w:t>
      </w:r>
      <w:r>
        <w:rPr>
          <w:rFonts w:ascii="Arial" w:hAnsi="Arial" w:cs="Arial"/>
        </w:rPr>
        <w:t xml:space="preserve">, </w:t>
      </w:r>
      <w:r w:rsidRPr="0023412C">
        <w:rPr>
          <w:rFonts w:ascii="Arial" w:hAnsi="Arial" w:cs="Arial"/>
        </w:rPr>
        <w:t xml:space="preserve">pouze </w:t>
      </w:r>
      <w:r w:rsidRPr="0023412C">
        <w:rPr>
          <w:rFonts w:ascii="Arial" w:hAnsi="Arial" w:cs="Arial"/>
          <w:iCs/>
        </w:rPr>
        <w:t>muži</w:t>
      </w:r>
      <w:r w:rsidRPr="0023412C">
        <w:rPr>
          <w:rFonts w:ascii="Arial" w:hAnsi="Arial" w:cs="Arial"/>
        </w:rPr>
        <w:t xml:space="preserve"> -&gt; mohli </w:t>
      </w:r>
      <w:r w:rsidRPr="0023412C">
        <w:rPr>
          <w:rFonts w:ascii="Arial" w:hAnsi="Arial" w:cs="Arial"/>
          <w:iCs/>
        </w:rPr>
        <w:t>být voleni</w:t>
      </w:r>
      <w:r w:rsidRPr="0023412C">
        <w:rPr>
          <w:rFonts w:ascii="Arial" w:hAnsi="Arial" w:cs="Arial"/>
        </w:rPr>
        <w:t xml:space="preserve"> a </w:t>
      </w:r>
      <w:r w:rsidRPr="0023412C">
        <w:rPr>
          <w:rFonts w:ascii="Arial" w:hAnsi="Arial" w:cs="Arial"/>
          <w:iCs/>
        </w:rPr>
        <w:t xml:space="preserve">volit. </w:t>
      </w:r>
    </w:p>
    <w:p w:rsidR="0007381C" w:rsidRPr="0007381C" w:rsidRDefault="0007381C" w:rsidP="0007381C">
      <w:pPr>
        <w:spacing w:line="240" w:lineRule="auto"/>
        <w:ind w:left="426"/>
        <w:rPr>
          <w:rFonts w:ascii="Arial" w:hAnsi="Arial" w:cs="Arial"/>
        </w:rPr>
      </w:pPr>
      <w:r w:rsidRPr="0007381C">
        <w:rPr>
          <w:rFonts w:ascii="Arial" w:hAnsi="Arial" w:cs="Arial"/>
          <w:b/>
          <w:bCs/>
        </w:rPr>
        <w:t>Cizinci</w:t>
      </w:r>
      <w:r w:rsidRPr="0007381C">
        <w:rPr>
          <w:rFonts w:ascii="Arial" w:hAnsi="Arial" w:cs="Arial"/>
          <w:b/>
        </w:rPr>
        <w:t xml:space="preserve"> </w:t>
      </w:r>
      <w:r w:rsidRPr="0007381C">
        <w:rPr>
          <w:rFonts w:ascii="Arial" w:hAnsi="Arial" w:cs="Arial"/>
          <w:b/>
        </w:rPr>
        <w:t xml:space="preserve">- </w:t>
      </w:r>
      <w:r w:rsidRPr="0007381C">
        <w:rPr>
          <w:rFonts w:ascii="Arial" w:hAnsi="Arial" w:cs="Arial"/>
        </w:rPr>
        <w:t>přistěhovalci a jejich potomci, svobodní, ale neplnoprávní</w:t>
      </w:r>
    </w:p>
    <w:p w:rsidR="0007381C" w:rsidRPr="0023412C" w:rsidRDefault="0007381C" w:rsidP="0007381C">
      <w:pPr>
        <w:spacing w:line="240" w:lineRule="auto"/>
        <w:ind w:left="426"/>
        <w:rPr>
          <w:rFonts w:ascii="Arial" w:hAnsi="Arial" w:cs="Arial"/>
        </w:rPr>
      </w:pPr>
      <w:r w:rsidRPr="00B86649">
        <w:rPr>
          <w:rFonts w:ascii="Arial" w:hAnsi="Arial" w:cs="Arial"/>
          <w:b/>
          <w:bCs/>
        </w:rPr>
        <w:t>Otroci</w:t>
      </w:r>
      <w:r w:rsidRPr="00B8664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- </w:t>
      </w:r>
      <w:r w:rsidRPr="0023412C">
        <w:rPr>
          <w:rFonts w:ascii="Arial" w:hAnsi="Arial" w:cs="Arial"/>
        </w:rPr>
        <w:t xml:space="preserve">majetek občanů i cizinců </w:t>
      </w:r>
      <w:r>
        <w:rPr>
          <w:rFonts w:ascii="Arial" w:hAnsi="Arial" w:cs="Arial"/>
        </w:rPr>
        <w:t xml:space="preserve">- </w:t>
      </w:r>
      <w:r w:rsidRPr="0023412C">
        <w:rPr>
          <w:rFonts w:ascii="Arial" w:hAnsi="Arial" w:cs="Arial"/>
        </w:rPr>
        <w:t>váleční zajatci, dlužníci</w:t>
      </w:r>
    </w:p>
    <w:p w:rsidR="0007381C" w:rsidRPr="0023412C" w:rsidRDefault="0007381C" w:rsidP="0007381C">
      <w:pPr>
        <w:pStyle w:val="Odstavecseseznamem"/>
        <w:spacing w:after="0" w:line="240" w:lineRule="auto"/>
        <w:ind w:left="426"/>
        <w:rPr>
          <w:rFonts w:ascii="Arial" w:hAnsi="Arial" w:cs="Arial"/>
        </w:rPr>
      </w:pPr>
      <w:r w:rsidRPr="0023412C">
        <w:rPr>
          <w:rFonts w:ascii="Arial" w:hAnsi="Arial" w:cs="Arial"/>
          <w:bCs/>
        </w:rPr>
        <w:t>Ženy</w:t>
      </w:r>
      <w:r w:rsidRPr="0023412C">
        <w:rPr>
          <w:rFonts w:ascii="Arial" w:hAnsi="Arial" w:cs="Arial"/>
        </w:rPr>
        <w:t xml:space="preserve"> nemohly volit ani být voleny, také neměly taková práva jako muži </w:t>
      </w:r>
    </w:p>
    <w:p w:rsidR="0007381C" w:rsidRPr="000F3F58" w:rsidRDefault="0007381C" w:rsidP="00E36BCE">
      <w:pPr>
        <w:pStyle w:val="Nadpis3"/>
        <w:ind w:left="284"/>
        <w:rPr>
          <w:sz w:val="22"/>
          <w:szCs w:val="22"/>
        </w:rPr>
      </w:pPr>
      <w:r w:rsidRPr="000F3F58">
        <w:rPr>
          <w:sz w:val="22"/>
          <w:szCs w:val="22"/>
        </w:rPr>
        <w:t>F</w:t>
      </w:r>
      <w:r>
        <w:rPr>
          <w:sz w:val="22"/>
          <w:szCs w:val="22"/>
        </w:rPr>
        <w:t>or</w:t>
      </w:r>
      <w:r w:rsidRPr="000F3F58">
        <w:rPr>
          <w:sz w:val="22"/>
          <w:szCs w:val="22"/>
        </w:rPr>
        <w:t>my politického zřízení</w:t>
      </w:r>
    </w:p>
    <w:p w:rsidR="0007381C" w:rsidRDefault="0007381C" w:rsidP="0007381C">
      <w:pPr>
        <w:pStyle w:val="Odstavecseseznamem"/>
        <w:ind w:left="284"/>
        <w:rPr>
          <w:rFonts w:ascii="Arial" w:hAnsi="Arial" w:cs="Arial"/>
        </w:rPr>
      </w:pPr>
      <w:r w:rsidRPr="000F3F58">
        <w:rPr>
          <w:rFonts w:ascii="Arial" w:hAnsi="Arial" w:cs="Arial"/>
          <w:b/>
          <w:bCs/>
        </w:rPr>
        <w:t>1. Aristokracie</w:t>
      </w:r>
      <w:r w:rsidRPr="000F3F58">
        <w:rPr>
          <w:rFonts w:ascii="Arial" w:hAnsi="Arial" w:cs="Arial"/>
        </w:rPr>
        <w:t xml:space="preserve"> </w:t>
      </w:r>
    </w:p>
    <w:p w:rsidR="0007381C" w:rsidRPr="000F3F58" w:rsidRDefault="0007381C" w:rsidP="0007381C">
      <w:pPr>
        <w:pStyle w:val="Odstavecseseznamem"/>
        <w:ind w:left="284"/>
        <w:rPr>
          <w:rFonts w:ascii="Arial" w:hAnsi="Arial" w:cs="Arial"/>
        </w:rPr>
      </w:pPr>
      <w:r w:rsidRPr="000F3F58">
        <w:rPr>
          <w:rFonts w:ascii="Arial" w:hAnsi="Arial" w:cs="Arial"/>
          <w:b/>
          <w:bCs/>
        </w:rPr>
        <w:t>2. Tyranida</w:t>
      </w:r>
      <w:r w:rsidRPr="000F3F58">
        <w:rPr>
          <w:rFonts w:ascii="Arial" w:hAnsi="Arial" w:cs="Arial"/>
        </w:rPr>
        <w:t xml:space="preserve"> </w:t>
      </w:r>
    </w:p>
    <w:p w:rsidR="0007381C" w:rsidRPr="000F3F58" w:rsidRDefault="0007381C" w:rsidP="0007381C">
      <w:pPr>
        <w:pStyle w:val="Odstavecseseznamem"/>
        <w:ind w:left="284"/>
        <w:rPr>
          <w:rFonts w:ascii="Arial" w:hAnsi="Arial" w:cs="Arial"/>
        </w:rPr>
      </w:pPr>
      <w:r w:rsidRPr="000F3F58">
        <w:rPr>
          <w:rFonts w:ascii="Arial" w:hAnsi="Arial" w:cs="Arial"/>
          <w:b/>
          <w:bCs/>
        </w:rPr>
        <w:t>3. Oligarchie</w:t>
      </w:r>
      <w:r w:rsidRPr="000F3F58">
        <w:rPr>
          <w:rFonts w:ascii="Arial" w:hAnsi="Arial" w:cs="Arial"/>
        </w:rPr>
        <w:t xml:space="preserve"> </w:t>
      </w:r>
    </w:p>
    <w:p w:rsidR="0007381C" w:rsidRPr="000F3F58" w:rsidRDefault="0007381C" w:rsidP="0007381C">
      <w:pPr>
        <w:pStyle w:val="Odstavecseseznamem"/>
        <w:ind w:left="284"/>
        <w:rPr>
          <w:rFonts w:ascii="Arial" w:hAnsi="Arial" w:cs="Arial"/>
        </w:rPr>
      </w:pPr>
      <w:r w:rsidRPr="000F3F58">
        <w:rPr>
          <w:rFonts w:ascii="Arial" w:hAnsi="Arial" w:cs="Arial"/>
          <w:b/>
          <w:bCs/>
        </w:rPr>
        <w:t>4. Demokracie</w:t>
      </w:r>
      <w:r w:rsidRPr="000F3F58">
        <w:rPr>
          <w:rFonts w:ascii="Arial" w:hAnsi="Arial" w:cs="Arial"/>
        </w:rPr>
        <w:t xml:space="preserve"> </w:t>
      </w:r>
    </w:p>
    <w:p w:rsidR="0007381C" w:rsidRDefault="0007381C" w:rsidP="0007381C">
      <w:pPr>
        <w:pStyle w:val="Nadpis2"/>
        <w:ind w:left="284"/>
        <w:rPr>
          <w:rFonts w:ascii="Arial" w:hAnsi="Arial" w:cs="Arial"/>
          <w:color w:val="auto"/>
          <w:sz w:val="22"/>
          <w:szCs w:val="22"/>
          <w:u w:val="single"/>
        </w:rPr>
      </w:pPr>
      <w:r w:rsidRPr="0063274E">
        <w:rPr>
          <w:rFonts w:ascii="Arial" w:hAnsi="Arial" w:cs="Arial"/>
          <w:color w:val="auto"/>
          <w:sz w:val="22"/>
          <w:szCs w:val="22"/>
          <w:u w:val="single"/>
        </w:rPr>
        <w:t>Velká řecká kolonizace</w:t>
      </w:r>
    </w:p>
    <w:p w:rsidR="0007381C" w:rsidRPr="000F3F58" w:rsidRDefault="0007381C" w:rsidP="0007381C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0F3F58">
        <w:rPr>
          <w:rFonts w:ascii="Arial" w:hAnsi="Arial" w:cs="Arial"/>
        </w:rPr>
        <w:t xml:space="preserve">zakládání nových osad - </w:t>
      </w:r>
      <w:r w:rsidRPr="0063274E">
        <w:rPr>
          <w:rFonts w:ascii="Arial" w:hAnsi="Arial" w:cs="Arial"/>
          <w:iCs/>
        </w:rPr>
        <w:t>kolonií</w:t>
      </w:r>
      <w:r w:rsidRPr="000F3F58">
        <w:rPr>
          <w:rFonts w:ascii="Arial" w:hAnsi="Arial" w:cs="Arial"/>
        </w:rPr>
        <w:t xml:space="preserve"> v oblasti Černého a Středozemního moře původním řeckým obyvatelstvem </w:t>
      </w:r>
    </w:p>
    <w:p w:rsidR="0007381C" w:rsidRPr="000F3F58" w:rsidRDefault="0007381C" w:rsidP="0007381C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potřeba surovin (kovy, obilí, dřevo), odbytišť a otroků</w:t>
      </w:r>
      <w:r w:rsidRPr="000F3F58">
        <w:rPr>
          <w:rFonts w:ascii="Arial" w:hAnsi="Arial" w:cs="Arial"/>
        </w:rPr>
        <w:t xml:space="preserve"> </w:t>
      </w:r>
    </w:p>
    <w:p w:rsidR="0007381C" w:rsidRPr="000F3F58" w:rsidRDefault="0007381C" w:rsidP="0007381C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</w:t>
      </w:r>
      <w:r w:rsidRPr="000F3F58">
        <w:rPr>
          <w:rFonts w:ascii="Arial" w:hAnsi="Arial" w:cs="Arial"/>
          <w:b/>
          <w:bCs/>
        </w:rPr>
        <w:t>etropole</w:t>
      </w:r>
      <w:r w:rsidRPr="000F3F58">
        <w:rPr>
          <w:rFonts w:ascii="Arial" w:hAnsi="Arial" w:cs="Arial"/>
        </w:rPr>
        <w:t xml:space="preserve"> - </w:t>
      </w:r>
      <w:r w:rsidRPr="0063274E">
        <w:rPr>
          <w:rFonts w:ascii="Arial" w:hAnsi="Arial" w:cs="Arial"/>
          <w:iCs/>
        </w:rPr>
        <w:t>matka města</w:t>
      </w:r>
      <w:r w:rsidRPr="000F3F58">
        <w:rPr>
          <w:rFonts w:ascii="Arial" w:hAnsi="Arial" w:cs="Arial"/>
        </w:rPr>
        <w:t xml:space="preserve"> - investovala do zakládání kolonií a byla s tou kolonií i nadále v obchodním styku </w:t>
      </w:r>
    </w:p>
    <w:p w:rsidR="0007381C" w:rsidRPr="000F3F58" w:rsidRDefault="0007381C" w:rsidP="0007381C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Rozsah: pobřeží Černého moře, Kyrenaika (</w:t>
      </w:r>
      <w:proofErr w:type="spellStart"/>
      <w:r>
        <w:rPr>
          <w:rFonts w:ascii="Arial" w:hAnsi="Arial" w:cs="Arial"/>
        </w:rPr>
        <w:t>sev</w:t>
      </w:r>
      <w:proofErr w:type="spellEnd"/>
      <w:r>
        <w:rPr>
          <w:rFonts w:ascii="Arial" w:hAnsi="Arial" w:cs="Arial"/>
        </w:rPr>
        <w:t xml:space="preserve">. Afrika), Sicílie a jih Itálie, pobřeží jižní Francie, Španělska. </w:t>
      </w:r>
    </w:p>
    <w:p w:rsidR="0007381C" w:rsidRDefault="0007381C" w:rsidP="007745EC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07381C">
        <w:rPr>
          <w:rFonts w:ascii="Arial" w:hAnsi="Arial" w:cs="Arial"/>
          <w:b/>
          <w:bCs/>
        </w:rPr>
        <w:t>Důsledky</w:t>
      </w:r>
      <w:r w:rsidRPr="0007381C">
        <w:rPr>
          <w:rFonts w:ascii="Arial" w:hAnsi="Arial" w:cs="Arial"/>
          <w:b/>
          <w:bCs/>
        </w:rPr>
        <w:t>:</w:t>
      </w:r>
      <w:r w:rsidRPr="0007381C">
        <w:rPr>
          <w:rFonts w:ascii="Arial" w:hAnsi="Arial" w:cs="Arial"/>
        </w:rPr>
        <w:t xml:space="preserve"> dovoz levného obilí z kolonií -&gt; velká konkurence, zemědělci se museli přeorientovat na jiné plodiny (olivy, vinná réva</w:t>
      </w:r>
      <w:r w:rsidRPr="0007381C">
        <w:rPr>
          <w:rFonts w:ascii="Arial" w:hAnsi="Arial" w:cs="Arial"/>
        </w:rPr>
        <w:t>)</w:t>
      </w:r>
    </w:p>
    <w:p w:rsidR="0007381C" w:rsidRPr="0007381C" w:rsidRDefault="0007381C" w:rsidP="007745EC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07381C">
        <w:rPr>
          <w:rFonts w:ascii="Arial" w:hAnsi="Arial" w:cs="Arial"/>
        </w:rPr>
        <w:t xml:space="preserve">řemeslníci (cizinci) bohatli z obchodu s koloniemi - chtěli podíl na politické moci jako občané (kteří byli často chudší než cizinci) </w:t>
      </w:r>
    </w:p>
    <w:p w:rsidR="0007381C" w:rsidRPr="000F3F58" w:rsidRDefault="0007381C" w:rsidP="0007381C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63274E">
        <w:rPr>
          <w:rFonts w:ascii="Arial" w:hAnsi="Arial" w:cs="Arial"/>
          <w:iCs/>
        </w:rPr>
        <w:t>raná řecká tyranida</w:t>
      </w:r>
      <w:r w:rsidRPr="0063274E">
        <w:rPr>
          <w:rFonts w:ascii="Arial" w:hAnsi="Arial" w:cs="Arial"/>
        </w:rPr>
        <w:t xml:space="preserve"> - způsob řešení změny</w:t>
      </w:r>
      <w:r w:rsidRPr="000F3F58">
        <w:rPr>
          <w:rFonts w:ascii="Arial" w:hAnsi="Arial" w:cs="Arial"/>
        </w:rPr>
        <w:t xml:space="preserve"> společenských poměrů v polis - 1 </w:t>
      </w:r>
      <w:r w:rsidRPr="000F3F58">
        <w:rPr>
          <w:rFonts w:ascii="Arial" w:hAnsi="Arial" w:cs="Arial"/>
          <w:b/>
          <w:bCs/>
        </w:rPr>
        <w:t>tyran</w:t>
      </w:r>
      <w:r w:rsidRPr="000F3F58">
        <w:rPr>
          <w:rFonts w:ascii="Arial" w:hAnsi="Arial" w:cs="Arial"/>
        </w:rPr>
        <w:t xml:space="preserve"> </w:t>
      </w:r>
    </w:p>
    <w:p w:rsidR="0007381C" w:rsidRPr="000F3F58" w:rsidRDefault="0007381C" w:rsidP="0007381C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0F3F58">
        <w:rPr>
          <w:rFonts w:ascii="Arial" w:hAnsi="Arial" w:cs="Arial"/>
        </w:rPr>
        <w:t xml:space="preserve">vybrali ho občané - </w:t>
      </w:r>
      <w:r w:rsidRPr="000F3F58">
        <w:rPr>
          <w:rFonts w:ascii="Arial" w:hAnsi="Arial" w:cs="Arial"/>
          <w:b/>
          <w:bCs/>
        </w:rPr>
        <w:t xml:space="preserve">Solon, </w:t>
      </w:r>
      <w:proofErr w:type="spellStart"/>
      <w:r w:rsidRPr="000F3F58">
        <w:rPr>
          <w:rFonts w:ascii="Arial" w:hAnsi="Arial" w:cs="Arial"/>
          <w:b/>
          <w:bCs/>
        </w:rPr>
        <w:t>Peisistratos</w:t>
      </w:r>
      <w:proofErr w:type="spellEnd"/>
      <w:r w:rsidRPr="000F3F58">
        <w:rPr>
          <w:rFonts w:ascii="Arial" w:hAnsi="Arial" w:cs="Arial"/>
        </w:rPr>
        <w:t xml:space="preserve"> </w:t>
      </w:r>
    </w:p>
    <w:p w:rsidR="0007381C" w:rsidRDefault="0007381C" w:rsidP="0007381C">
      <w:pPr>
        <w:pStyle w:val="Nadpis2"/>
        <w:rPr>
          <w:rFonts w:ascii="Arial" w:hAnsi="Arial" w:cs="Arial"/>
          <w:sz w:val="22"/>
          <w:szCs w:val="22"/>
        </w:rPr>
      </w:pPr>
    </w:p>
    <w:p w:rsidR="0007381C" w:rsidRDefault="0007381C" w:rsidP="0007381C">
      <w:pPr>
        <w:pStyle w:val="Nadpis2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F3F58">
        <w:rPr>
          <w:rFonts w:ascii="Arial" w:hAnsi="Arial" w:cs="Arial"/>
          <w:sz w:val="22"/>
          <w:szCs w:val="22"/>
        </w:rPr>
        <w:t>Sparta</w:t>
      </w:r>
    </w:p>
    <w:p w:rsidR="0007381C" w:rsidRPr="0007381C" w:rsidRDefault="0007381C" w:rsidP="0007381C"/>
    <w:p w:rsidR="0007381C" w:rsidRPr="000F3F58" w:rsidRDefault="0007381C" w:rsidP="0007381C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0F3F58">
        <w:rPr>
          <w:rFonts w:ascii="Arial" w:hAnsi="Arial" w:cs="Arial"/>
        </w:rPr>
        <w:t xml:space="preserve">obyvatelstvo: </w:t>
      </w:r>
      <w:r w:rsidRPr="000F3F58">
        <w:rPr>
          <w:rFonts w:ascii="Arial" w:hAnsi="Arial" w:cs="Arial"/>
          <w:b/>
          <w:bCs/>
        </w:rPr>
        <w:t>Dórové</w:t>
      </w:r>
      <w:r w:rsidRPr="000F3F58">
        <w:rPr>
          <w:rFonts w:ascii="Arial" w:hAnsi="Arial" w:cs="Arial"/>
        </w:rPr>
        <w:t xml:space="preserve"> - nesplynuli s původním obyvatelstvem, ale podrobili si ho </w:t>
      </w:r>
    </w:p>
    <w:p w:rsidR="0007381C" w:rsidRPr="000F3F58" w:rsidRDefault="0007381C" w:rsidP="0007381C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0F3F58">
        <w:rPr>
          <w:rFonts w:ascii="Arial" w:hAnsi="Arial" w:cs="Arial"/>
        </w:rPr>
        <w:t>stát byl založen na tvrdé</w:t>
      </w:r>
      <w:r>
        <w:rPr>
          <w:rFonts w:ascii="Arial" w:hAnsi="Arial" w:cs="Arial"/>
        </w:rPr>
        <w:t xml:space="preserve"> disciplíně</w:t>
      </w:r>
      <w:r w:rsidRPr="000F3F58">
        <w:rPr>
          <w:rFonts w:ascii="Arial" w:hAnsi="Arial" w:cs="Arial"/>
        </w:rPr>
        <w:t xml:space="preserve"> </w:t>
      </w:r>
    </w:p>
    <w:p w:rsidR="0007381C" w:rsidRPr="000F3F58" w:rsidRDefault="0007381C" w:rsidP="0007381C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0F3F58">
        <w:rPr>
          <w:rFonts w:ascii="Arial" w:hAnsi="Arial" w:cs="Arial"/>
          <w:b/>
          <w:bCs/>
        </w:rPr>
        <w:t>Peloponéský spolek</w:t>
      </w:r>
      <w:r w:rsidRPr="000F3F58">
        <w:rPr>
          <w:rFonts w:ascii="Arial" w:hAnsi="Arial" w:cs="Arial"/>
        </w:rPr>
        <w:t xml:space="preserve"> - spojení armád městských států </w:t>
      </w:r>
      <w:r>
        <w:rPr>
          <w:rFonts w:ascii="Arial" w:hAnsi="Arial" w:cs="Arial"/>
        </w:rPr>
        <w:t>P</w:t>
      </w:r>
      <w:r w:rsidRPr="000F3F58">
        <w:rPr>
          <w:rFonts w:ascii="Arial" w:hAnsi="Arial" w:cs="Arial"/>
        </w:rPr>
        <w:t xml:space="preserve">eloponésu pod velením Sparty </w:t>
      </w:r>
    </w:p>
    <w:p w:rsidR="0007381C" w:rsidRPr="000F3F58" w:rsidRDefault="0007381C" w:rsidP="0007381C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0F3F58">
        <w:rPr>
          <w:rFonts w:ascii="Arial" w:hAnsi="Arial" w:cs="Arial"/>
          <w:b/>
          <w:bCs/>
        </w:rPr>
        <w:t>Složení obyvatelstva</w:t>
      </w:r>
      <w:r w:rsidRPr="000F3F58">
        <w:rPr>
          <w:rFonts w:ascii="Arial" w:hAnsi="Arial" w:cs="Arial"/>
        </w:rPr>
        <w:t xml:space="preserve"> </w:t>
      </w:r>
    </w:p>
    <w:p w:rsidR="0007381C" w:rsidRPr="000F3F58" w:rsidRDefault="0007381C" w:rsidP="0007381C">
      <w:pPr>
        <w:numPr>
          <w:ilvl w:val="1"/>
          <w:numId w:val="6"/>
        </w:numPr>
        <w:spacing w:before="100" w:beforeAutospacing="1" w:after="100" w:afterAutospacing="1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0F3F58">
        <w:rPr>
          <w:rFonts w:ascii="Arial" w:hAnsi="Arial" w:cs="Arial"/>
          <w:b/>
          <w:bCs/>
        </w:rPr>
        <w:t>lnoprávní občané</w:t>
      </w:r>
      <w:r w:rsidRPr="000F3F58">
        <w:rPr>
          <w:rFonts w:ascii="Arial" w:hAnsi="Arial" w:cs="Arial"/>
        </w:rPr>
        <w:t xml:space="preserve"> - </w:t>
      </w:r>
      <w:r>
        <w:rPr>
          <w:rFonts w:ascii="Arial" w:hAnsi="Arial" w:cs="Arial"/>
          <w:i/>
          <w:iCs/>
        </w:rPr>
        <w:t>S</w:t>
      </w:r>
      <w:r w:rsidRPr="000F3F58">
        <w:rPr>
          <w:rFonts w:ascii="Arial" w:hAnsi="Arial" w:cs="Arial"/>
          <w:i/>
          <w:iCs/>
        </w:rPr>
        <w:t>parťané</w:t>
      </w:r>
      <w:r w:rsidRPr="000F3F58">
        <w:rPr>
          <w:rFonts w:ascii="Arial" w:hAnsi="Arial" w:cs="Arial"/>
        </w:rPr>
        <w:t xml:space="preserve"> - muži od 30 let </w:t>
      </w:r>
    </w:p>
    <w:p w:rsidR="0007381C" w:rsidRPr="000F3F58" w:rsidRDefault="0007381C" w:rsidP="0007381C">
      <w:pPr>
        <w:numPr>
          <w:ilvl w:val="1"/>
          <w:numId w:val="6"/>
        </w:numPr>
        <w:spacing w:before="100" w:beforeAutospacing="1" w:after="100" w:afterAutospacing="1" w:line="240" w:lineRule="auto"/>
        <w:ind w:left="284" w:hanging="284"/>
        <w:rPr>
          <w:rFonts w:ascii="Arial" w:hAnsi="Arial" w:cs="Arial"/>
        </w:rPr>
      </w:pPr>
      <w:proofErr w:type="spellStart"/>
      <w:r w:rsidRPr="000F3F58">
        <w:rPr>
          <w:rFonts w:ascii="Arial" w:hAnsi="Arial" w:cs="Arial"/>
          <w:b/>
          <w:bCs/>
        </w:rPr>
        <w:t>perioikové</w:t>
      </w:r>
      <w:proofErr w:type="spellEnd"/>
      <w:r w:rsidRPr="000F3F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0F3F58">
        <w:rPr>
          <w:rFonts w:ascii="Arial" w:hAnsi="Arial" w:cs="Arial"/>
        </w:rPr>
        <w:t xml:space="preserve"> přistěhovalci</w:t>
      </w:r>
      <w:r>
        <w:rPr>
          <w:rFonts w:ascii="Arial" w:hAnsi="Arial" w:cs="Arial"/>
        </w:rPr>
        <w:t xml:space="preserve"> a</w:t>
      </w:r>
      <w:r w:rsidRPr="000F3F58">
        <w:rPr>
          <w:rFonts w:ascii="Arial" w:hAnsi="Arial" w:cs="Arial"/>
        </w:rPr>
        <w:t xml:space="preserve"> potomci </w:t>
      </w:r>
      <w:r>
        <w:rPr>
          <w:rFonts w:ascii="Arial" w:hAnsi="Arial" w:cs="Arial"/>
        </w:rPr>
        <w:t xml:space="preserve">původních podrobených obyvatel </w:t>
      </w:r>
      <w:r w:rsidRPr="000F3F58">
        <w:rPr>
          <w:rFonts w:ascii="Arial" w:hAnsi="Arial" w:cs="Arial"/>
        </w:rPr>
        <w:t xml:space="preserve">- zaměstnáni na půdě sparťanů, zabývali se obchodem, nebojovali </w:t>
      </w:r>
    </w:p>
    <w:p w:rsidR="0007381C" w:rsidRPr="000F3F58" w:rsidRDefault="0007381C" w:rsidP="0007381C">
      <w:pPr>
        <w:numPr>
          <w:ilvl w:val="1"/>
          <w:numId w:val="6"/>
        </w:numPr>
        <w:spacing w:before="100" w:beforeAutospacing="1" w:after="100" w:afterAutospacing="1" w:line="240" w:lineRule="auto"/>
        <w:ind w:left="284" w:hanging="284"/>
        <w:rPr>
          <w:rFonts w:ascii="Arial" w:hAnsi="Arial" w:cs="Arial"/>
        </w:rPr>
      </w:pPr>
      <w:proofErr w:type="spellStart"/>
      <w:r w:rsidRPr="000F3F58">
        <w:rPr>
          <w:rFonts w:ascii="Arial" w:hAnsi="Arial" w:cs="Arial"/>
          <w:b/>
          <w:bCs/>
        </w:rPr>
        <w:t>heilóti</w:t>
      </w:r>
      <w:proofErr w:type="spellEnd"/>
      <w:r w:rsidRPr="000F3F58">
        <w:rPr>
          <w:rFonts w:ascii="Arial" w:hAnsi="Arial" w:cs="Arial"/>
        </w:rPr>
        <w:t xml:space="preserve"> - otroci, majetek státu</w:t>
      </w:r>
    </w:p>
    <w:p w:rsidR="0007381C" w:rsidRPr="0007381C" w:rsidRDefault="0007381C" w:rsidP="0007381C">
      <w:pPr>
        <w:spacing w:before="100" w:beforeAutospacing="1" w:after="100" w:afterAutospacing="1" w:line="240" w:lineRule="auto"/>
        <w:ind w:left="284"/>
        <w:rPr>
          <w:rFonts w:ascii="Arial" w:hAnsi="Arial" w:cs="Arial"/>
        </w:rPr>
      </w:pPr>
    </w:p>
    <w:p w:rsidR="0007381C" w:rsidRPr="000F3F58" w:rsidRDefault="0007381C" w:rsidP="0007381C">
      <w:pPr>
        <w:spacing w:before="100" w:beforeAutospacing="1" w:after="100" w:afterAutospacing="1" w:line="240" w:lineRule="auto"/>
        <w:ind w:left="284"/>
        <w:rPr>
          <w:rFonts w:ascii="Arial" w:hAnsi="Arial" w:cs="Arial"/>
        </w:rPr>
      </w:pPr>
      <w:r w:rsidRPr="000F3F58">
        <w:rPr>
          <w:rFonts w:ascii="Arial" w:hAnsi="Arial" w:cs="Arial"/>
          <w:b/>
          <w:bCs/>
        </w:rPr>
        <w:t>Politické zřízení Sparty</w:t>
      </w:r>
      <w:r w:rsidRPr="000F3F58">
        <w:rPr>
          <w:rFonts w:ascii="Arial" w:hAnsi="Arial" w:cs="Arial"/>
        </w:rPr>
        <w:t xml:space="preserve"> </w:t>
      </w:r>
    </w:p>
    <w:p w:rsidR="0007381C" w:rsidRPr="000F3F58" w:rsidRDefault="0007381C" w:rsidP="0007381C">
      <w:pPr>
        <w:numPr>
          <w:ilvl w:val="1"/>
          <w:numId w:val="5"/>
        </w:numPr>
        <w:spacing w:before="100" w:beforeAutospacing="1" w:after="100" w:afterAutospacing="1" w:line="240" w:lineRule="auto"/>
        <w:ind w:left="426" w:hanging="426"/>
        <w:rPr>
          <w:rFonts w:ascii="Arial" w:hAnsi="Arial" w:cs="Arial"/>
        </w:rPr>
      </w:pPr>
      <w:r w:rsidRPr="000F3F58">
        <w:rPr>
          <w:rFonts w:ascii="Arial" w:hAnsi="Arial" w:cs="Arial"/>
        </w:rPr>
        <w:t xml:space="preserve">vláda </w:t>
      </w:r>
      <w:r>
        <w:rPr>
          <w:rFonts w:ascii="Arial" w:hAnsi="Arial" w:cs="Arial"/>
          <w:i/>
          <w:iCs/>
        </w:rPr>
        <w:t>o</w:t>
      </w:r>
      <w:r w:rsidRPr="000F3F58">
        <w:rPr>
          <w:rFonts w:ascii="Arial" w:hAnsi="Arial" w:cs="Arial"/>
          <w:i/>
          <w:iCs/>
        </w:rPr>
        <w:t>ligarchie</w:t>
      </w:r>
      <w:r w:rsidRPr="000F3F58">
        <w:rPr>
          <w:rFonts w:ascii="Arial" w:hAnsi="Arial" w:cs="Arial"/>
        </w:rPr>
        <w:t xml:space="preserve">, </w:t>
      </w:r>
      <w:r w:rsidRPr="000F3F58">
        <w:rPr>
          <w:rFonts w:ascii="Arial" w:hAnsi="Arial" w:cs="Arial"/>
          <w:b/>
          <w:bCs/>
        </w:rPr>
        <w:t>Rada starších</w:t>
      </w:r>
      <w:r w:rsidRPr="000F3F58">
        <w:rPr>
          <w:rFonts w:ascii="Arial" w:hAnsi="Arial" w:cs="Arial"/>
        </w:rPr>
        <w:t xml:space="preserve"> - 28 lidí </w:t>
      </w:r>
    </w:p>
    <w:p w:rsidR="0007381C" w:rsidRPr="000F3F58" w:rsidRDefault="0007381C" w:rsidP="0007381C">
      <w:pPr>
        <w:numPr>
          <w:ilvl w:val="1"/>
          <w:numId w:val="5"/>
        </w:numPr>
        <w:spacing w:before="100" w:beforeAutospacing="1" w:after="100" w:afterAutospacing="1" w:line="240" w:lineRule="auto"/>
        <w:ind w:left="426" w:hanging="426"/>
        <w:rPr>
          <w:rFonts w:ascii="Arial" w:hAnsi="Arial" w:cs="Arial"/>
        </w:rPr>
      </w:pPr>
      <w:r w:rsidRPr="000F3F58">
        <w:rPr>
          <w:rFonts w:ascii="Arial" w:hAnsi="Arial" w:cs="Arial"/>
        </w:rPr>
        <w:t xml:space="preserve">dohlíželo </w:t>
      </w:r>
      <w:r w:rsidRPr="000F3F58">
        <w:rPr>
          <w:rFonts w:ascii="Arial" w:hAnsi="Arial" w:cs="Arial"/>
          <w:b/>
          <w:bCs/>
        </w:rPr>
        <w:t xml:space="preserve">5 </w:t>
      </w:r>
      <w:r>
        <w:rPr>
          <w:rFonts w:ascii="Arial" w:hAnsi="Arial" w:cs="Arial"/>
          <w:b/>
          <w:bCs/>
        </w:rPr>
        <w:t>e</w:t>
      </w:r>
      <w:r w:rsidRPr="000F3F58">
        <w:rPr>
          <w:rFonts w:ascii="Arial" w:hAnsi="Arial" w:cs="Arial"/>
          <w:b/>
          <w:bCs/>
        </w:rPr>
        <w:t>forů</w:t>
      </w:r>
      <w:r w:rsidRPr="000F3F58">
        <w:rPr>
          <w:rFonts w:ascii="Arial" w:hAnsi="Arial" w:cs="Arial"/>
        </w:rPr>
        <w:t xml:space="preserve"> - voleni na 1 rok </w:t>
      </w:r>
    </w:p>
    <w:p w:rsidR="0007381C" w:rsidRPr="000F3F58" w:rsidRDefault="0007381C" w:rsidP="0007381C">
      <w:pPr>
        <w:numPr>
          <w:ilvl w:val="1"/>
          <w:numId w:val="5"/>
        </w:numPr>
        <w:spacing w:before="100" w:beforeAutospacing="1" w:after="100" w:afterAutospacing="1" w:line="240" w:lineRule="auto"/>
        <w:ind w:left="426" w:hanging="426"/>
        <w:rPr>
          <w:rFonts w:ascii="Arial" w:hAnsi="Arial" w:cs="Arial"/>
        </w:rPr>
      </w:pPr>
      <w:r w:rsidRPr="000F3F58">
        <w:rPr>
          <w:rFonts w:ascii="Arial" w:hAnsi="Arial" w:cs="Arial"/>
        </w:rPr>
        <w:t xml:space="preserve">ve válce vládli </w:t>
      </w:r>
      <w:r w:rsidRPr="000F3F58">
        <w:rPr>
          <w:rFonts w:ascii="Arial" w:hAnsi="Arial" w:cs="Arial"/>
          <w:b/>
          <w:bCs/>
        </w:rPr>
        <w:t>2 králové</w:t>
      </w:r>
      <w:r w:rsidRPr="000F3F58">
        <w:rPr>
          <w:rFonts w:ascii="Arial" w:hAnsi="Arial" w:cs="Arial"/>
        </w:rPr>
        <w:t xml:space="preserve"> - vojenští velitelé </w:t>
      </w:r>
    </w:p>
    <w:p w:rsidR="0007381C" w:rsidRPr="000F3F58" w:rsidRDefault="0007381C" w:rsidP="0007381C">
      <w:pPr>
        <w:numPr>
          <w:ilvl w:val="1"/>
          <w:numId w:val="5"/>
        </w:numPr>
        <w:spacing w:before="100" w:beforeAutospacing="1" w:after="100" w:afterAutospacing="1" w:line="240" w:lineRule="auto"/>
        <w:ind w:left="426" w:hanging="426"/>
        <w:rPr>
          <w:rFonts w:ascii="Arial" w:hAnsi="Arial" w:cs="Arial"/>
        </w:rPr>
      </w:pPr>
      <w:r w:rsidRPr="000F3F58">
        <w:rPr>
          <w:rFonts w:ascii="Arial" w:hAnsi="Arial" w:cs="Arial"/>
        </w:rPr>
        <w:t xml:space="preserve">lidový sněm </w:t>
      </w:r>
      <w:proofErr w:type="spellStart"/>
      <w:r w:rsidRPr="000F3F58">
        <w:rPr>
          <w:rFonts w:ascii="Arial" w:hAnsi="Arial" w:cs="Arial"/>
          <w:b/>
          <w:bCs/>
        </w:rPr>
        <w:t>Apellá</w:t>
      </w:r>
      <w:proofErr w:type="spellEnd"/>
      <w:r w:rsidRPr="000F3F58">
        <w:rPr>
          <w:rFonts w:ascii="Arial" w:hAnsi="Arial" w:cs="Arial"/>
        </w:rPr>
        <w:t xml:space="preserve"> - všichni občané - volili </w:t>
      </w:r>
      <w:r w:rsidRPr="000F3F58">
        <w:rPr>
          <w:rFonts w:ascii="Arial" w:hAnsi="Arial" w:cs="Arial"/>
          <w:i/>
          <w:iCs/>
        </w:rPr>
        <w:t>krále</w:t>
      </w:r>
      <w:r w:rsidRPr="000F3F58">
        <w:rPr>
          <w:rFonts w:ascii="Arial" w:hAnsi="Arial" w:cs="Arial"/>
        </w:rPr>
        <w:t xml:space="preserve"> a </w:t>
      </w:r>
      <w:r w:rsidRPr="000F3F58">
        <w:rPr>
          <w:rFonts w:ascii="Arial" w:hAnsi="Arial" w:cs="Arial"/>
          <w:i/>
          <w:iCs/>
        </w:rPr>
        <w:t>efory</w:t>
      </w:r>
    </w:p>
    <w:p w:rsidR="0007381C" w:rsidRDefault="0007381C" w:rsidP="0007381C">
      <w:pPr>
        <w:pStyle w:val="Nadpis2"/>
        <w:rPr>
          <w:rFonts w:ascii="Arial" w:hAnsi="Arial" w:cs="Arial"/>
          <w:sz w:val="22"/>
          <w:szCs w:val="22"/>
        </w:rPr>
      </w:pPr>
    </w:p>
    <w:p w:rsidR="0007381C" w:rsidRPr="000F3F58" w:rsidRDefault="0007381C" w:rsidP="0007381C">
      <w:pPr>
        <w:pStyle w:val="Nadpis2"/>
        <w:rPr>
          <w:rFonts w:ascii="Arial" w:hAnsi="Arial" w:cs="Arial"/>
          <w:sz w:val="22"/>
          <w:szCs w:val="22"/>
        </w:rPr>
      </w:pPr>
      <w:r w:rsidRPr="000F3F58">
        <w:rPr>
          <w:rFonts w:ascii="Arial" w:hAnsi="Arial" w:cs="Arial"/>
          <w:sz w:val="22"/>
          <w:szCs w:val="22"/>
        </w:rPr>
        <w:t>Athény</w:t>
      </w:r>
    </w:p>
    <w:p w:rsidR="0007381C" w:rsidRPr="000F3F58" w:rsidRDefault="0007381C" w:rsidP="0007381C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0F3F58">
        <w:rPr>
          <w:rFonts w:ascii="Arial" w:hAnsi="Arial" w:cs="Arial"/>
          <w:b/>
          <w:bCs/>
        </w:rPr>
        <w:t>Složení obyvatel</w:t>
      </w:r>
      <w:r w:rsidRPr="000F3F58">
        <w:rPr>
          <w:rFonts w:ascii="Arial" w:hAnsi="Arial" w:cs="Arial"/>
        </w:rPr>
        <w:t xml:space="preserve"> </w:t>
      </w:r>
    </w:p>
    <w:p w:rsidR="0007381C" w:rsidRDefault="0007381C" w:rsidP="00F76C05">
      <w:pPr>
        <w:numPr>
          <w:ilvl w:val="1"/>
          <w:numId w:val="1"/>
        </w:numPr>
        <w:spacing w:before="100" w:beforeAutospacing="1" w:after="100" w:afterAutospacing="1" w:line="240" w:lineRule="auto"/>
        <w:ind w:left="284" w:hanging="284"/>
        <w:rPr>
          <w:rFonts w:ascii="Arial" w:hAnsi="Arial" w:cs="Arial"/>
        </w:rPr>
      </w:pPr>
      <w:r w:rsidRPr="0007381C">
        <w:rPr>
          <w:rFonts w:ascii="Arial" w:hAnsi="Arial" w:cs="Arial"/>
          <w:b/>
          <w:bCs/>
        </w:rPr>
        <w:t>Občané</w:t>
      </w:r>
      <w:r w:rsidRPr="0007381C">
        <w:rPr>
          <w:rFonts w:ascii="Arial" w:hAnsi="Arial" w:cs="Arial"/>
        </w:rPr>
        <w:t xml:space="preserve"> - muži od 20 let, poté co absolvovali dvouletý vojenský výcvik, alespoň jeden z rodičů musel být občanem</w:t>
      </w:r>
    </w:p>
    <w:p w:rsidR="0007381C" w:rsidRPr="0007381C" w:rsidRDefault="0007381C" w:rsidP="00F76C05">
      <w:pPr>
        <w:numPr>
          <w:ilvl w:val="1"/>
          <w:numId w:val="1"/>
        </w:numPr>
        <w:spacing w:before="100" w:beforeAutospacing="1" w:after="100" w:afterAutospacing="1" w:line="240" w:lineRule="auto"/>
        <w:ind w:left="284" w:hanging="284"/>
        <w:rPr>
          <w:rFonts w:ascii="Arial" w:hAnsi="Arial" w:cs="Arial"/>
        </w:rPr>
      </w:pPr>
      <w:proofErr w:type="spellStart"/>
      <w:r w:rsidRPr="0007381C">
        <w:rPr>
          <w:rFonts w:ascii="Arial" w:hAnsi="Arial" w:cs="Arial"/>
          <w:b/>
          <w:bCs/>
        </w:rPr>
        <w:t>Metoikové</w:t>
      </w:r>
      <w:proofErr w:type="spellEnd"/>
      <w:r w:rsidRPr="000738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07381C">
        <w:rPr>
          <w:rFonts w:ascii="Arial" w:hAnsi="Arial" w:cs="Arial"/>
        </w:rPr>
        <w:t xml:space="preserve"> potomci cizinců, </w:t>
      </w:r>
    </w:p>
    <w:p w:rsidR="0007381C" w:rsidRPr="0007381C" w:rsidRDefault="0007381C" w:rsidP="0007381C">
      <w:pPr>
        <w:numPr>
          <w:ilvl w:val="1"/>
          <w:numId w:val="1"/>
        </w:numPr>
        <w:spacing w:before="100" w:beforeAutospacing="1" w:after="100" w:afterAutospacing="1" w:line="240" w:lineRule="auto"/>
        <w:ind w:left="284" w:hanging="284"/>
        <w:rPr>
          <w:rFonts w:ascii="Arial" w:hAnsi="Arial" w:cs="Arial"/>
        </w:rPr>
      </w:pPr>
      <w:r w:rsidRPr="000F3F58">
        <w:rPr>
          <w:rFonts w:ascii="Arial" w:hAnsi="Arial" w:cs="Arial"/>
          <w:b/>
          <w:bCs/>
        </w:rPr>
        <w:t>Otroci</w:t>
      </w:r>
    </w:p>
    <w:p w:rsidR="0007381C" w:rsidRPr="000F3F58" w:rsidRDefault="0007381C" w:rsidP="0007381C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0F3F58">
        <w:rPr>
          <w:rFonts w:ascii="Arial" w:hAnsi="Arial" w:cs="Arial"/>
          <w:b/>
          <w:bCs/>
        </w:rPr>
        <w:t>Politické zřízení v Athénách</w:t>
      </w:r>
      <w:r w:rsidRPr="000F3F58">
        <w:rPr>
          <w:rFonts w:ascii="Arial" w:hAnsi="Arial" w:cs="Arial"/>
        </w:rPr>
        <w:t xml:space="preserve"> </w:t>
      </w:r>
    </w:p>
    <w:p w:rsidR="0007381C" w:rsidRPr="000F3F58" w:rsidRDefault="0007381C" w:rsidP="0007381C">
      <w:pPr>
        <w:numPr>
          <w:ilvl w:val="1"/>
          <w:numId w:val="1"/>
        </w:numPr>
        <w:spacing w:before="100" w:beforeAutospacing="1" w:after="100" w:afterAutospacing="1" w:line="240" w:lineRule="auto"/>
        <w:ind w:left="284" w:hanging="284"/>
        <w:rPr>
          <w:rFonts w:ascii="Arial" w:hAnsi="Arial" w:cs="Arial"/>
        </w:rPr>
      </w:pPr>
      <w:r w:rsidRPr="000F3F58">
        <w:rPr>
          <w:rFonts w:ascii="Arial" w:hAnsi="Arial" w:cs="Arial"/>
        </w:rPr>
        <w:t xml:space="preserve">v čele </w:t>
      </w:r>
      <w:r w:rsidRPr="000F3F58">
        <w:rPr>
          <w:rFonts w:ascii="Arial" w:hAnsi="Arial" w:cs="Arial"/>
          <w:b/>
          <w:bCs/>
        </w:rPr>
        <w:t xml:space="preserve">9 </w:t>
      </w:r>
      <w:proofErr w:type="spellStart"/>
      <w:r>
        <w:rPr>
          <w:rFonts w:ascii="Arial" w:hAnsi="Arial" w:cs="Arial"/>
          <w:b/>
          <w:bCs/>
        </w:rPr>
        <w:t>a</w:t>
      </w:r>
      <w:r w:rsidRPr="000F3F58">
        <w:rPr>
          <w:rFonts w:ascii="Arial" w:hAnsi="Arial" w:cs="Arial"/>
          <w:b/>
          <w:bCs/>
        </w:rPr>
        <w:t>rchontů</w:t>
      </w:r>
      <w:proofErr w:type="spellEnd"/>
      <w:r w:rsidRPr="000F3F58">
        <w:rPr>
          <w:rFonts w:ascii="Arial" w:hAnsi="Arial" w:cs="Arial"/>
        </w:rPr>
        <w:t xml:space="preserve"> - nejvyšší úředníci, voleni na 1 rok z řad aristokracie </w:t>
      </w:r>
    </w:p>
    <w:p w:rsidR="0007381C" w:rsidRPr="000F3F58" w:rsidRDefault="0007381C" w:rsidP="0007381C">
      <w:pPr>
        <w:numPr>
          <w:ilvl w:val="1"/>
          <w:numId w:val="1"/>
        </w:numPr>
        <w:spacing w:before="100" w:beforeAutospacing="1" w:after="100" w:afterAutospacing="1" w:line="240" w:lineRule="auto"/>
        <w:ind w:left="284" w:hanging="284"/>
        <w:rPr>
          <w:rFonts w:ascii="Arial" w:hAnsi="Arial" w:cs="Arial"/>
        </w:rPr>
      </w:pPr>
      <w:r w:rsidRPr="000F3F58">
        <w:rPr>
          <w:rFonts w:ascii="Arial" w:hAnsi="Arial" w:cs="Arial"/>
        </w:rPr>
        <w:t xml:space="preserve">bývalí </w:t>
      </w:r>
      <w:proofErr w:type="spellStart"/>
      <w:r>
        <w:rPr>
          <w:rFonts w:ascii="Arial" w:hAnsi="Arial" w:cs="Arial"/>
          <w:i/>
          <w:iCs/>
        </w:rPr>
        <w:t>a</w:t>
      </w:r>
      <w:r w:rsidRPr="000F3F58">
        <w:rPr>
          <w:rFonts w:ascii="Arial" w:hAnsi="Arial" w:cs="Arial"/>
          <w:i/>
          <w:iCs/>
        </w:rPr>
        <w:t>rchonti</w:t>
      </w:r>
      <w:proofErr w:type="spellEnd"/>
      <w:r w:rsidRPr="000F3F58">
        <w:rPr>
          <w:rFonts w:ascii="Arial" w:hAnsi="Arial" w:cs="Arial"/>
        </w:rPr>
        <w:t xml:space="preserve"> členy </w:t>
      </w:r>
      <w:proofErr w:type="spellStart"/>
      <w:r>
        <w:rPr>
          <w:rFonts w:ascii="Arial" w:hAnsi="Arial" w:cs="Arial"/>
          <w:b/>
          <w:bCs/>
        </w:rPr>
        <w:t>a</w:t>
      </w:r>
      <w:r w:rsidRPr="000F3F58">
        <w:rPr>
          <w:rFonts w:ascii="Arial" w:hAnsi="Arial" w:cs="Arial"/>
          <w:b/>
          <w:bCs/>
        </w:rPr>
        <w:t>eropagu</w:t>
      </w:r>
      <w:proofErr w:type="spellEnd"/>
      <w:r w:rsidRPr="000F3F58">
        <w:rPr>
          <w:rFonts w:ascii="Arial" w:hAnsi="Arial" w:cs="Arial"/>
        </w:rPr>
        <w:t xml:space="preserve"> - doživotní sněm</w:t>
      </w:r>
    </w:p>
    <w:p w:rsidR="0007381C" w:rsidRPr="000F3F58" w:rsidRDefault="0007381C" w:rsidP="0007381C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proofErr w:type="spellStart"/>
      <w:r w:rsidRPr="000F3F58">
        <w:rPr>
          <w:rFonts w:ascii="Arial" w:hAnsi="Arial" w:cs="Arial"/>
        </w:rPr>
        <w:t>metoikové</w:t>
      </w:r>
      <w:proofErr w:type="spellEnd"/>
      <w:r w:rsidRPr="000F3F58">
        <w:rPr>
          <w:rFonts w:ascii="Arial" w:hAnsi="Arial" w:cs="Arial"/>
        </w:rPr>
        <w:t xml:space="preserve"> postupně také chtěli více moci</w:t>
      </w:r>
      <w:r>
        <w:rPr>
          <w:rFonts w:ascii="Arial" w:hAnsi="Arial" w:cs="Arial"/>
        </w:rPr>
        <w:t xml:space="preserve"> (změna válečné taktiky – </w:t>
      </w:r>
      <w:proofErr w:type="spellStart"/>
      <w:r>
        <w:rPr>
          <w:rFonts w:ascii="Arial" w:hAnsi="Arial" w:cs="Arial"/>
        </w:rPr>
        <w:t>falanx</w:t>
      </w:r>
      <w:proofErr w:type="spellEnd"/>
      <w:r>
        <w:rPr>
          <w:rFonts w:ascii="Arial" w:hAnsi="Arial" w:cs="Arial"/>
        </w:rPr>
        <w:t>)</w:t>
      </w:r>
      <w:r w:rsidRPr="000F3F58">
        <w:rPr>
          <w:rFonts w:ascii="Arial" w:hAnsi="Arial" w:cs="Arial"/>
        </w:rPr>
        <w:t xml:space="preserve"> </w:t>
      </w:r>
    </w:p>
    <w:p w:rsidR="0007381C" w:rsidRDefault="0007381C" w:rsidP="00B51343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proofErr w:type="spellStart"/>
      <w:r w:rsidRPr="0007381C">
        <w:rPr>
          <w:rFonts w:ascii="Arial" w:hAnsi="Arial" w:cs="Arial"/>
          <w:b/>
          <w:bCs/>
        </w:rPr>
        <w:t>Drakon</w:t>
      </w:r>
      <w:proofErr w:type="spellEnd"/>
      <w:r w:rsidRPr="0007381C">
        <w:rPr>
          <w:rFonts w:ascii="Arial" w:hAnsi="Arial" w:cs="Arial"/>
        </w:rPr>
        <w:t xml:space="preserve"> - nechal sepsat základní zákony</w:t>
      </w:r>
    </w:p>
    <w:p w:rsidR="0007381C" w:rsidRPr="0007381C" w:rsidRDefault="0007381C" w:rsidP="00C9417A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07381C">
        <w:rPr>
          <w:rFonts w:ascii="Arial" w:hAnsi="Arial" w:cs="Arial"/>
          <w:b/>
          <w:bCs/>
        </w:rPr>
        <w:t>Solon</w:t>
      </w:r>
      <w:r w:rsidRPr="0007381C">
        <w:rPr>
          <w:rFonts w:ascii="Arial" w:hAnsi="Arial" w:cs="Arial"/>
        </w:rPr>
        <w:t xml:space="preserve"> </w:t>
      </w:r>
      <w:r w:rsidRPr="0007381C">
        <w:rPr>
          <w:rFonts w:ascii="Arial" w:hAnsi="Arial" w:cs="Arial"/>
        </w:rPr>
        <w:t>–</w:t>
      </w:r>
      <w:r w:rsidRPr="0007381C">
        <w:rPr>
          <w:rFonts w:ascii="Arial" w:hAnsi="Arial" w:cs="Arial"/>
        </w:rPr>
        <w:t xml:space="preserve"> </w:t>
      </w:r>
      <w:r w:rsidRPr="0007381C">
        <w:rPr>
          <w:rFonts w:ascii="Arial" w:hAnsi="Arial" w:cs="Arial"/>
          <w:i/>
          <w:iCs/>
        </w:rPr>
        <w:t>6. stol.</w:t>
      </w:r>
      <w:r w:rsidRPr="0007381C">
        <w:rPr>
          <w:rFonts w:ascii="Arial" w:hAnsi="Arial" w:cs="Arial"/>
          <w:i/>
          <w:iCs/>
        </w:rPr>
        <w:t xml:space="preserve"> př.</w:t>
      </w:r>
      <w:r w:rsidRPr="0007381C">
        <w:rPr>
          <w:rFonts w:ascii="Arial" w:hAnsi="Arial" w:cs="Arial"/>
          <w:i/>
          <w:iCs/>
        </w:rPr>
        <w:t xml:space="preserve"> </w:t>
      </w:r>
      <w:r w:rsidRPr="0007381C">
        <w:rPr>
          <w:rFonts w:ascii="Arial" w:hAnsi="Arial" w:cs="Arial"/>
          <w:i/>
          <w:iCs/>
        </w:rPr>
        <w:t>Kr.</w:t>
      </w:r>
      <w:r w:rsidRPr="000738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07381C">
        <w:rPr>
          <w:rFonts w:ascii="Arial" w:hAnsi="Arial" w:cs="Arial"/>
          <w:b/>
          <w:bCs/>
        </w:rPr>
        <w:t>zrušil dlužní otroctví</w:t>
      </w:r>
      <w:r w:rsidRPr="0007381C">
        <w:rPr>
          <w:rFonts w:ascii="Arial" w:hAnsi="Arial" w:cs="Arial"/>
        </w:rPr>
        <w:t xml:space="preserve">, ze státních peněz vykoupil ty, kteří se dříve dostali do otroctví díky dluhům </w:t>
      </w:r>
    </w:p>
    <w:p w:rsidR="0007381C" w:rsidRPr="000F3F58" w:rsidRDefault="0007381C" w:rsidP="0007381C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0F3F58">
        <w:rPr>
          <w:rFonts w:ascii="Arial" w:hAnsi="Arial" w:cs="Arial"/>
        </w:rPr>
        <w:t xml:space="preserve">rozdělil občany do 4 majetkových skupin </w:t>
      </w:r>
    </w:p>
    <w:p w:rsidR="0007381C" w:rsidRPr="000F3F58" w:rsidRDefault="0007381C" w:rsidP="0007381C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0F3F58">
        <w:rPr>
          <w:rFonts w:ascii="Arial" w:hAnsi="Arial" w:cs="Arial"/>
        </w:rPr>
        <w:t xml:space="preserve">založil </w:t>
      </w:r>
      <w:r w:rsidRPr="000F3F58">
        <w:rPr>
          <w:rFonts w:ascii="Arial" w:hAnsi="Arial" w:cs="Arial"/>
          <w:b/>
          <w:bCs/>
        </w:rPr>
        <w:t>radu pěti set</w:t>
      </w:r>
      <w:r w:rsidRPr="000F3F58">
        <w:rPr>
          <w:rFonts w:ascii="Arial" w:hAnsi="Arial" w:cs="Arial"/>
        </w:rPr>
        <w:t xml:space="preserve"> - řídila chod státu </w:t>
      </w:r>
    </w:p>
    <w:p w:rsidR="0007381C" w:rsidRPr="000F3F58" w:rsidRDefault="0007381C" w:rsidP="0007381C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proofErr w:type="spellStart"/>
      <w:r w:rsidRPr="000F3F58">
        <w:rPr>
          <w:rFonts w:ascii="Arial" w:hAnsi="Arial" w:cs="Arial"/>
          <w:b/>
          <w:bCs/>
        </w:rPr>
        <w:t>Peisistrátos</w:t>
      </w:r>
      <w:proofErr w:type="spellEnd"/>
      <w:r w:rsidRPr="000F3F58">
        <w:rPr>
          <w:rFonts w:ascii="Arial" w:hAnsi="Arial" w:cs="Arial"/>
        </w:rPr>
        <w:t xml:space="preserve"> - nastoupil v roce </w:t>
      </w:r>
      <w:r w:rsidRPr="000F3F58">
        <w:rPr>
          <w:rFonts w:ascii="Arial" w:hAnsi="Arial" w:cs="Arial"/>
          <w:b/>
          <w:bCs/>
        </w:rPr>
        <w:t xml:space="preserve">546 </w:t>
      </w:r>
      <w:proofErr w:type="gramStart"/>
      <w:r w:rsidRPr="000F3F58">
        <w:rPr>
          <w:rFonts w:ascii="Arial" w:hAnsi="Arial" w:cs="Arial"/>
          <w:b/>
          <w:bCs/>
        </w:rPr>
        <w:t>př.Kr.</w:t>
      </w:r>
      <w:proofErr w:type="gramEnd"/>
      <w:r w:rsidRPr="000F3F58">
        <w:rPr>
          <w:rFonts w:ascii="Arial" w:hAnsi="Arial" w:cs="Arial"/>
        </w:rPr>
        <w:t xml:space="preserve">, konfiskoval půdu aristokratům a přerozdělil ji bezzemkům </w:t>
      </w:r>
    </w:p>
    <w:p w:rsidR="0007381C" w:rsidRPr="0007381C" w:rsidRDefault="0007381C" w:rsidP="006330D1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proofErr w:type="spellStart"/>
      <w:r w:rsidRPr="0007381C">
        <w:rPr>
          <w:rFonts w:ascii="Arial" w:hAnsi="Arial" w:cs="Arial"/>
          <w:b/>
          <w:bCs/>
        </w:rPr>
        <w:t>Kleisthénes</w:t>
      </w:r>
      <w:proofErr w:type="spellEnd"/>
      <w:r w:rsidRPr="000738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07381C">
        <w:rPr>
          <w:rFonts w:ascii="Arial" w:hAnsi="Arial" w:cs="Arial"/>
        </w:rPr>
        <w:t xml:space="preserve">rozprášil původní aristokracii, rozdělil obyvatele do </w:t>
      </w:r>
      <w:r>
        <w:rPr>
          <w:rFonts w:ascii="Arial" w:hAnsi="Arial" w:cs="Arial"/>
          <w:b/>
          <w:bCs/>
        </w:rPr>
        <w:t>d</w:t>
      </w:r>
      <w:r w:rsidRPr="0007381C">
        <w:rPr>
          <w:rFonts w:ascii="Arial" w:hAnsi="Arial" w:cs="Arial"/>
          <w:b/>
          <w:bCs/>
        </w:rPr>
        <w:t>émů</w:t>
      </w:r>
      <w:r w:rsidRPr="0007381C">
        <w:rPr>
          <w:rFonts w:ascii="Arial" w:hAnsi="Arial" w:cs="Arial"/>
        </w:rPr>
        <w:t xml:space="preserve"> </w:t>
      </w:r>
    </w:p>
    <w:p w:rsidR="0007381C" w:rsidRPr="0007381C" w:rsidRDefault="0007381C" w:rsidP="00884081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07381C">
        <w:rPr>
          <w:rFonts w:ascii="Arial" w:hAnsi="Arial" w:cs="Arial"/>
          <w:b/>
          <w:bCs/>
        </w:rPr>
        <w:t>d</w:t>
      </w:r>
      <w:r w:rsidRPr="0007381C">
        <w:rPr>
          <w:rFonts w:ascii="Arial" w:hAnsi="Arial" w:cs="Arial"/>
          <w:b/>
          <w:bCs/>
        </w:rPr>
        <w:t>émos</w:t>
      </w:r>
      <w:r w:rsidRPr="0007381C">
        <w:rPr>
          <w:rFonts w:ascii="Arial" w:hAnsi="Arial" w:cs="Arial"/>
        </w:rPr>
        <w:t xml:space="preserve"> </w:t>
      </w:r>
      <w:r w:rsidRPr="0007381C">
        <w:rPr>
          <w:rFonts w:ascii="Arial" w:hAnsi="Arial" w:cs="Arial"/>
        </w:rPr>
        <w:t xml:space="preserve">= </w:t>
      </w:r>
      <w:r w:rsidRPr="0007381C">
        <w:rPr>
          <w:rFonts w:ascii="Arial" w:hAnsi="Arial" w:cs="Arial"/>
        </w:rPr>
        <w:t xml:space="preserve">čtvrť, ty se </w:t>
      </w:r>
      <w:proofErr w:type="gramStart"/>
      <w:r w:rsidRPr="0007381C">
        <w:rPr>
          <w:rFonts w:ascii="Arial" w:hAnsi="Arial" w:cs="Arial"/>
        </w:rPr>
        <w:t>spojovaly v</w:t>
      </w:r>
      <w:r w:rsidRPr="0007381C">
        <w:rPr>
          <w:rFonts w:ascii="Arial" w:hAnsi="Arial" w:cs="Arial"/>
        </w:rPr>
        <w:t> </w:t>
      </w:r>
      <w:r w:rsidRPr="0007381C">
        <w:rPr>
          <w:rFonts w:ascii="Arial" w:hAnsi="Arial" w:cs="Arial"/>
          <w:b/>
          <w:bCs/>
        </w:rPr>
        <w:t>f</w:t>
      </w:r>
      <w:r w:rsidRPr="0007381C">
        <w:rPr>
          <w:rFonts w:ascii="Arial" w:hAnsi="Arial" w:cs="Arial"/>
          <w:b/>
          <w:bCs/>
        </w:rPr>
        <w:t>rátrie</w:t>
      </w:r>
      <w:proofErr w:type="gramEnd"/>
      <w:r w:rsidRPr="0007381C">
        <w:rPr>
          <w:rFonts w:ascii="Arial" w:hAnsi="Arial" w:cs="Arial"/>
          <w:b/>
          <w:bCs/>
        </w:rPr>
        <w:t xml:space="preserve"> a ty ve </w:t>
      </w:r>
      <w:proofErr w:type="spellStart"/>
      <w:r>
        <w:rPr>
          <w:rFonts w:ascii="Arial" w:hAnsi="Arial" w:cs="Arial"/>
          <w:b/>
          <w:bCs/>
        </w:rPr>
        <w:t>f</w:t>
      </w:r>
      <w:r w:rsidRPr="0007381C">
        <w:rPr>
          <w:rFonts w:ascii="Arial" w:hAnsi="Arial" w:cs="Arial"/>
          <w:b/>
          <w:bCs/>
        </w:rPr>
        <w:t>ýlie</w:t>
      </w:r>
      <w:proofErr w:type="spellEnd"/>
      <w:r w:rsidRPr="0007381C">
        <w:rPr>
          <w:rFonts w:ascii="Arial" w:hAnsi="Arial" w:cs="Arial"/>
        </w:rPr>
        <w:t xml:space="preserve"> - největší územní celek</w:t>
      </w:r>
      <w:r>
        <w:rPr>
          <w:rFonts w:ascii="Arial" w:hAnsi="Arial" w:cs="Arial"/>
        </w:rPr>
        <w:t xml:space="preserve"> (</w:t>
      </w:r>
      <w:r w:rsidRPr="0007381C">
        <w:rPr>
          <w:rFonts w:ascii="Arial" w:hAnsi="Arial" w:cs="Arial"/>
        </w:rPr>
        <w:t>10</w:t>
      </w:r>
      <w:r>
        <w:rPr>
          <w:rFonts w:ascii="Arial" w:hAnsi="Arial" w:cs="Arial"/>
        </w:rPr>
        <w:t>)</w:t>
      </w:r>
      <w:r w:rsidRPr="0007381C">
        <w:rPr>
          <w:rFonts w:ascii="Arial" w:hAnsi="Arial" w:cs="Arial"/>
        </w:rPr>
        <w:t xml:space="preserve"> </w:t>
      </w:r>
    </w:p>
    <w:p w:rsidR="0007381C" w:rsidRPr="000F3F58" w:rsidRDefault="0007381C" w:rsidP="0007381C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0F3F58">
        <w:rPr>
          <w:rFonts w:ascii="Arial" w:hAnsi="Arial" w:cs="Arial"/>
        </w:rPr>
        <w:t xml:space="preserve">z každé </w:t>
      </w:r>
      <w:r>
        <w:rPr>
          <w:rFonts w:ascii="Arial" w:hAnsi="Arial" w:cs="Arial"/>
          <w:i/>
          <w:iCs/>
        </w:rPr>
        <w:t>f</w:t>
      </w:r>
      <w:r w:rsidRPr="000F3F58">
        <w:rPr>
          <w:rFonts w:ascii="Arial" w:hAnsi="Arial" w:cs="Arial"/>
          <w:i/>
          <w:iCs/>
        </w:rPr>
        <w:t>ýly</w:t>
      </w:r>
      <w:r w:rsidRPr="000F3F58">
        <w:rPr>
          <w:rFonts w:ascii="Arial" w:hAnsi="Arial" w:cs="Arial"/>
        </w:rPr>
        <w:t xml:space="preserve"> 50 lidí voleno do rady 500 - dovršení demokracie v A</w:t>
      </w:r>
      <w:r>
        <w:rPr>
          <w:rFonts w:ascii="Arial" w:hAnsi="Arial" w:cs="Arial"/>
        </w:rPr>
        <w:t>t</w:t>
      </w:r>
      <w:r w:rsidRPr="000F3F58">
        <w:rPr>
          <w:rFonts w:ascii="Arial" w:hAnsi="Arial" w:cs="Arial"/>
        </w:rPr>
        <w:t xml:space="preserve">hénách </w:t>
      </w:r>
    </w:p>
    <w:p w:rsidR="0007381C" w:rsidRPr="000F3F58" w:rsidRDefault="0007381C" w:rsidP="0007381C">
      <w:pPr>
        <w:pStyle w:val="Odstavecseseznamem"/>
        <w:numPr>
          <w:ilvl w:val="0"/>
          <w:numId w:val="1"/>
        </w:numPr>
        <w:tabs>
          <w:tab w:val="left" w:pos="284"/>
          <w:tab w:val="left" w:pos="3630"/>
        </w:tabs>
        <w:spacing w:line="240" w:lineRule="auto"/>
        <w:ind w:left="284" w:hanging="284"/>
        <w:rPr>
          <w:rFonts w:ascii="Arial" w:hAnsi="Arial" w:cs="Arial"/>
          <w:u w:val="single"/>
        </w:rPr>
      </w:pPr>
      <w:r w:rsidRPr="000F3F58">
        <w:rPr>
          <w:rFonts w:ascii="Arial" w:hAnsi="Arial" w:cs="Arial"/>
          <w:b/>
          <w:bCs/>
        </w:rPr>
        <w:lastRenderedPageBreak/>
        <w:t>ostrakismus</w:t>
      </w:r>
      <w:r w:rsidRPr="000F3F58">
        <w:rPr>
          <w:rFonts w:ascii="Arial" w:hAnsi="Arial" w:cs="Arial"/>
        </w:rPr>
        <w:t xml:space="preserve"> - střepinový sněm </w:t>
      </w:r>
    </w:p>
    <w:p w:rsidR="00764FFD" w:rsidRDefault="00764FFD" w:rsidP="00A74EAA">
      <w:pPr>
        <w:tabs>
          <w:tab w:val="left" w:pos="284"/>
          <w:tab w:val="left" w:pos="3630"/>
        </w:tabs>
        <w:spacing w:line="240" w:lineRule="auto"/>
        <w:ind w:left="284" w:hanging="284"/>
        <w:contextualSpacing/>
        <w:rPr>
          <w:rFonts w:ascii="Arial" w:hAnsi="Arial" w:cs="Arial"/>
          <w:b/>
          <w:color w:val="FF0000"/>
          <w:u w:val="single"/>
        </w:rPr>
      </w:pPr>
    </w:p>
    <w:p w:rsidR="00764FFD" w:rsidRDefault="00764FFD" w:rsidP="00A74EAA">
      <w:pPr>
        <w:tabs>
          <w:tab w:val="left" w:pos="284"/>
          <w:tab w:val="left" w:pos="3630"/>
        </w:tabs>
        <w:spacing w:line="240" w:lineRule="auto"/>
        <w:ind w:left="284" w:hanging="284"/>
        <w:contextualSpacing/>
        <w:rPr>
          <w:rFonts w:ascii="Arial" w:hAnsi="Arial" w:cs="Arial"/>
          <w:b/>
          <w:color w:val="FF0000"/>
          <w:u w:val="single"/>
        </w:rPr>
      </w:pPr>
    </w:p>
    <w:p w:rsidR="00A74EAA" w:rsidRPr="0064323C" w:rsidRDefault="00A74EAA" w:rsidP="00A74EAA">
      <w:pPr>
        <w:tabs>
          <w:tab w:val="left" w:pos="284"/>
          <w:tab w:val="left" w:pos="3630"/>
        </w:tabs>
        <w:spacing w:line="240" w:lineRule="auto"/>
        <w:ind w:left="284" w:hanging="284"/>
        <w:contextualSpacing/>
        <w:rPr>
          <w:rFonts w:ascii="Arial" w:hAnsi="Arial" w:cs="Arial"/>
          <w:b/>
          <w:color w:val="FF0000"/>
          <w:u w:val="single"/>
        </w:rPr>
      </w:pPr>
      <w:r w:rsidRPr="0064323C">
        <w:rPr>
          <w:rFonts w:ascii="Arial" w:hAnsi="Arial" w:cs="Arial"/>
          <w:b/>
          <w:color w:val="FF0000"/>
          <w:u w:val="single"/>
        </w:rPr>
        <w:t>Doba klasická</w:t>
      </w:r>
      <w:r>
        <w:rPr>
          <w:rFonts w:ascii="Arial" w:hAnsi="Arial" w:cs="Arial"/>
          <w:b/>
          <w:color w:val="FF0000"/>
          <w:u w:val="single"/>
        </w:rPr>
        <w:t xml:space="preserve"> (</w:t>
      </w:r>
      <w:r w:rsidRPr="0064323C">
        <w:rPr>
          <w:rFonts w:ascii="Arial" w:hAnsi="Arial" w:cs="Arial"/>
          <w:b/>
          <w:color w:val="FF0000"/>
          <w:u w:val="single"/>
        </w:rPr>
        <w:t xml:space="preserve">500 </w:t>
      </w:r>
      <w:proofErr w:type="spellStart"/>
      <w:r w:rsidRPr="0064323C">
        <w:rPr>
          <w:rFonts w:ascii="Arial" w:hAnsi="Arial" w:cs="Arial"/>
          <w:b/>
          <w:color w:val="FF0000"/>
          <w:u w:val="single"/>
        </w:rPr>
        <w:t>pnl</w:t>
      </w:r>
      <w:proofErr w:type="spellEnd"/>
      <w:r>
        <w:rPr>
          <w:rFonts w:ascii="Arial" w:hAnsi="Arial" w:cs="Arial"/>
          <w:b/>
          <w:color w:val="FF0000"/>
          <w:u w:val="single"/>
        </w:rPr>
        <w:t xml:space="preserve"> - </w:t>
      </w:r>
      <w:r w:rsidRPr="0064323C">
        <w:rPr>
          <w:rFonts w:ascii="Arial" w:hAnsi="Arial" w:cs="Arial"/>
          <w:b/>
          <w:color w:val="FF0000"/>
          <w:u w:val="single"/>
        </w:rPr>
        <w:t xml:space="preserve">338 </w:t>
      </w:r>
      <w:proofErr w:type="spellStart"/>
      <w:r w:rsidRPr="0064323C">
        <w:rPr>
          <w:rFonts w:ascii="Arial" w:hAnsi="Arial" w:cs="Arial"/>
          <w:b/>
          <w:color w:val="FF0000"/>
          <w:u w:val="single"/>
        </w:rPr>
        <w:t>pnl</w:t>
      </w:r>
      <w:proofErr w:type="spellEnd"/>
      <w:r>
        <w:rPr>
          <w:rFonts w:ascii="Arial" w:hAnsi="Arial" w:cs="Arial"/>
          <w:b/>
          <w:color w:val="FF0000"/>
          <w:u w:val="single"/>
        </w:rPr>
        <w:t xml:space="preserve">) :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 xml:space="preserve">období </w:t>
      </w:r>
      <w:proofErr w:type="spellStart"/>
      <w:r w:rsidRPr="0064323C">
        <w:rPr>
          <w:rFonts w:ascii="Arial" w:hAnsi="Arial" w:cs="Arial"/>
        </w:rPr>
        <w:t>řecko</w:t>
      </w:r>
      <w:proofErr w:type="spellEnd"/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perských válek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vrchol řecké vzdělanosti a kultury</w:t>
      </w:r>
    </w:p>
    <w:p w:rsidR="0007381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 xml:space="preserve">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>Řecko</w:t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 xml:space="preserve">perské </w:t>
      </w:r>
      <w:proofErr w:type="gramStart"/>
      <w:r w:rsidRPr="0064323C">
        <w:rPr>
          <w:rFonts w:ascii="Arial" w:hAnsi="Arial" w:cs="Arial"/>
        </w:rPr>
        <w:t>války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spor Persie a maloasijských řeckých měst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Řekové podporováni hlavně z Athén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poraženi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 xml:space="preserve">athénská pomoc = záminka Peršanů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4323C">
        <w:rPr>
          <w:rFonts w:ascii="Arial" w:hAnsi="Arial" w:cs="Arial"/>
        </w:rPr>
        <w:t>k napadení evropského Řecka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 xml:space="preserve">492 </w:t>
      </w:r>
      <w:proofErr w:type="spellStart"/>
      <w:r w:rsidRPr="0064323C">
        <w:rPr>
          <w:rFonts w:ascii="Arial" w:hAnsi="Arial" w:cs="Arial"/>
        </w:rPr>
        <w:t>pnl</w:t>
      </w:r>
      <w:proofErr w:type="spellEnd"/>
      <w:r w:rsidRPr="0064323C">
        <w:rPr>
          <w:rFonts w:ascii="Arial" w:hAnsi="Arial" w:cs="Arial"/>
        </w:rPr>
        <w:t xml:space="preserve"> – perské loďstvo do Řecka neproniklo = zničeno bouří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 xml:space="preserve">490 </w:t>
      </w:r>
      <w:proofErr w:type="spellStart"/>
      <w:r w:rsidRPr="0064323C">
        <w:rPr>
          <w:rFonts w:ascii="Arial" w:hAnsi="Arial" w:cs="Arial"/>
        </w:rPr>
        <w:t>pnl</w:t>
      </w:r>
      <w:proofErr w:type="spellEnd"/>
      <w:r w:rsidRPr="0064323C">
        <w:rPr>
          <w:rFonts w:ascii="Arial" w:hAnsi="Arial" w:cs="Arial"/>
        </w:rPr>
        <w:t xml:space="preserve"> – </w:t>
      </w:r>
      <w:r w:rsidRPr="0064323C">
        <w:rPr>
          <w:rFonts w:ascii="Arial" w:hAnsi="Arial" w:cs="Arial"/>
          <w:b/>
        </w:rPr>
        <w:t>1.řecko</w:t>
      </w:r>
      <w:r>
        <w:rPr>
          <w:rFonts w:ascii="Arial" w:hAnsi="Arial" w:cs="Arial"/>
          <w:b/>
        </w:rPr>
        <w:t xml:space="preserve"> - </w:t>
      </w:r>
      <w:r w:rsidRPr="0064323C">
        <w:rPr>
          <w:rFonts w:ascii="Arial" w:hAnsi="Arial" w:cs="Arial"/>
          <w:b/>
        </w:rPr>
        <w:t xml:space="preserve">perská válka </w:t>
      </w:r>
      <w:r w:rsidRPr="0064323C">
        <w:rPr>
          <w:rFonts w:ascii="Arial" w:hAnsi="Arial" w:cs="Arial"/>
        </w:rPr>
        <w:t xml:space="preserve">– snaha o ovládnutí </w:t>
      </w:r>
      <w:proofErr w:type="spellStart"/>
      <w:r w:rsidRPr="0064323C">
        <w:rPr>
          <w:rFonts w:ascii="Arial" w:hAnsi="Arial" w:cs="Arial"/>
        </w:rPr>
        <w:t>Attiky</w:t>
      </w:r>
      <w:proofErr w:type="spellEnd"/>
      <w:r w:rsidRPr="0064323C">
        <w:rPr>
          <w:rFonts w:ascii="Arial" w:hAnsi="Arial" w:cs="Arial"/>
        </w:rPr>
        <w:t xml:space="preserve">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ab/>
      </w:r>
      <w:r w:rsidRPr="0064323C">
        <w:rPr>
          <w:rFonts w:ascii="Arial" w:hAnsi="Arial" w:cs="Arial"/>
        </w:rPr>
        <w:tab/>
        <w:t xml:space="preserve">Bitva u </w:t>
      </w:r>
      <w:proofErr w:type="spellStart"/>
      <w:r w:rsidRPr="0064323C">
        <w:rPr>
          <w:rFonts w:ascii="Arial" w:hAnsi="Arial" w:cs="Arial"/>
        </w:rPr>
        <w:t>Marathonu</w:t>
      </w:r>
      <w:proofErr w:type="spellEnd"/>
      <w:r w:rsidRPr="0064323C">
        <w:rPr>
          <w:rFonts w:ascii="Arial" w:hAnsi="Arial" w:cs="Arial"/>
        </w:rPr>
        <w:t xml:space="preserve"> – </w:t>
      </w:r>
      <w:proofErr w:type="spellStart"/>
      <w:r w:rsidRPr="0064323C">
        <w:rPr>
          <w:rFonts w:ascii="Arial" w:hAnsi="Arial" w:cs="Arial"/>
        </w:rPr>
        <w:t>peršané</w:t>
      </w:r>
      <w:proofErr w:type="spellEnd"/>
      <w:r w:rsidRPr="0064323C">
        <w:rPr>
          <w:rFonts w:ascii="Arial" w:hAnsi="Arial" w:cs="Arial"/>
        </w:rPr>
        <w:t xml:space="preserve"> poraženi » donuceni k ústupu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 xml:space="preserve">480 </w:t>
      </w:r>
      <w:proofErr w:type="spellStart"/>
      <w:r w:rsidRPr="0064323C">
        <w:rPr>
          <w:rFonts w:ascii="Arial" w:hAnsi="Arial" w:cs="Arial"/>
        </w:rPr>
        <w:t>pnl</w:t>
      </w:r>
      <w:proofErr w:type="spellEnd"/>
      <w:r w:rsidRPr="0064323C">
        <w:rPr>
          <w:rFonts w:ascii="Arial" w:hAnsi="Arial" w:cs="Arial"/>
        </w:rPr>
        <w:t xml:space="preserve"> – </w:t>
      </w:r>
      <w:r w:rsidRPr="0064323C">
        <w:rPr>
          <w:rFonts w:ascii="Arial" w:hAnsi="Arial" w:cs="Arial"/>
          <w:b/>
        </w:rPr>
        <w:t>2.řecko</w:t>
      </w:r>
      <w:r>
        <w:rPr>
          <w:rFonts w:ascii="Arial" w:hAnsi="Arial" w:cs="Arial"/>
          <w:b/>
        </w:rPr>
        <w:t xml:space="preserve"> - </w:t>
      </w:r>
      <w:r w:rsidRPr="0064323C">
        <w:rPr>
          <w:rFonts w:ascii="Arial" w:hAnsi="Arial" w:cs="Arial"/>
          <w:b/>
        </w:rPr>
        <w:t>perská válka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r w:rsidRPr="0064323C">
        <w:rPr>
          <w:rFonts w:ascii="Arial" w:hAnsi="Arial" w:cs="Arial"/>
        </w:rPr>
        <w:t>Peršané x Řekové v čele se Spartou</w:t>
      </w:r>
      <w:r>
        <w:rPr>
          <w:rFonts w:ascii="Arial" w:hAnsi="Arial" w:cs="Arial"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ab/>
      </w:r>
      <w:r w:rsidRPr="0064323C">
        <w:rPr>
          <w:rFonts w:ascii="Arial" w:hAnsi="Arial" w:cs="Arial"/>
        </w:rPr>
        <w:tab/>
        <w:t>Bitva u Thermopyl – přesila perského vojska + silné loďstvo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 xml:space="preserve">zvítězili ale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>zradou jednoho z Řeků » vpád do týlu Sparťanům » všichni pobiti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 xml:space="preserve">zničena </w:t>
      </w:r>
      <w:proofErr w:type="spellStart"/>
      <w:r w:rsidRPr="0064323C">
        <w:rPr>
          <w:rFonts w:ascii="Arial" w:hAnsi="Arial" w:cs="Arial"/>
        </w:rPr>
        <w:t>Attika</w:t>
      </w:r>
      <w:proofErr w:type="spellEnd"/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zvl. Athény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 xml:space="preserve">námořní </w:t>
      </w:r>
      <w:r w:rsidRPr="0064323C">
        <w:rPr>
          <w:rFonts w:ascii="Arial" w:hAnsi="Arial" w:cs="Arial"/>
          <w:b/>
        </w:rPr>
        <w:t xml:space="preserve">bitva u </w:t>
      </w:r>
      <w:proofErr w:type="spellStart"/>
      <w:r w:rsidRPr="0064323C">
        <w:rPr>
          <w:rFonts w:ascii="Arial" w:hAnsi="Arial" w:cs="Arial"/>
          <w:b/>
        </w:rPr>
        <w:t>Salamíny</w:t>
      </w:r>
      <w:proofErr w:type="spellEnd"/>
      <w:r w:rsidRPr="0064323C">
        <w:rPr>
          <w:rFonts w:ascii="Arial" w:hAnsi="Arial" w:cs="Arial"/>
          <w:b/>
        </w:rPr>
        <w:t xml:space="preserve"> </w:t>
      </w:r>
      <w:r w:rsidRPr="0064323C">
        <w:rPr>
          <w:rFonts w:ascii="Arial" w:hAnsi="Arial" w:cs="Arial"/>
        </w:rPr>
        <w:t>– perské lodi zcela zničeny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 xml:space="preserve">vítězství Řeků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 xml:space="preserve">479 </w:t>
      </w:r>
      <w:proofErr w:type="spellStart"/>
      <w:r w:rsidRPr="0064323C">
        <w:rPr>
          <w:rFonts w:ascii="Arial" w:hAnsi="Arial" w:cs="Arial"/>
        </w:rPr>
        <w:t>pnl</w:t>
      </w:r>
      <w:proofErr w:type="spellEnd"/>
      <w:r w:rsidRPr="0064323C">
        <w:rPr>
          <w:rFonts w:ascii="Arial" w:hAnsi="Arial" w:cs="Arial"/>
        </w:rPr>
        <w:t xml:space="preserve"> – zbytek pozemního perského vojska poražen u </w:t>
      </w:r>
      <w:proofErr w:type="spellStart"/>
      <w:r w:rsidRPr="0064323C">
        <w:rPr>
          <w:rFonts w:ascii="Arial" w:hAnsi="Arial" w:cs="Arial"/>
          <w:b/>
        </w:rPr>
        <w:t>Plataj</w:t>
      </w:r>
      <w:proofErr w:type="spellEnd"/>
      <w:r w:rsidRPr="0064323C">
        <w:rPr>
          <w:rFonts w:ascii="Arial" w:hAnsi="Arial" w:cs="Arial"/>
        </w:rPr>
        <w:t xml:space="preserve">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 xml:space="preserve">478 </w:t>
      </w:r>
      <w:proofErr w:type="spellStart"/>
      <w:r w:rsidRPr="0064323C">
        <w:rPr>
          <w:rFonts w:ascii="Arial" w:hAnsi="Arial" w:cs="Arial"/>
        </w:rPr>
        <w:t>pnl</w:t>
      </w:r>
      <w:proofErr w:type="spellEnd"/>
      <w:r w:rsidRPr="0064323C">
        <w:rPr>
          <w:rFonts w:ascii="Arial" w:hAnsi="Arial" w:cs="Arial"/>
        </w:rPr>
        <w:t xml:space="preserve"> – vznik </w:t>
      </w:r>
      <w:r w:rsidRPr="0064323C">
        <w:rPr>
          <w:rFonts w:ascii="Arial" w:hAnsi="Arial" w:cs="Arial"/>
          <w:b/>
        </w:rPr>
        <w:t xml:space="preserve">délského námořního spolku – </w:t>
      </w:r>
      <w:proofErr w:type="gramStart"/>
      <w:r w:rsidRPr="0064323C">
        <w:rPr>
          <w:rFonts w:ascii="Arial" w:hAnsi="Arial" w:cs="Arial"/>
        </w:rPr>
        <w:t>cíl</w:t>
      </w:r>
      <w:r>
        <w:rPr>
          <w:rFonts w:ascii="Arial" w:hAnsi="Arial" w:cs="Arial"/>
        </w:rPr>
        <w:t xml:space="preserve"> : </w:t>
      </w:r>
      <w:r w:rsidRPr="0064323C">
        <w:rPr>
          <w:rFonts w:ascii="Arial" w:hAnsi="Arial" w:cs="Arial"/>
        </w:rPr>
        <w:t>pokračovat</w:t>
      </w:r>
      <w:proofErr w:type="gramEnd"/>
      <w:r w:rsidRPr="0064323C">
        <w:rPr>
          <w:rFonts w:ascii="Arial" w:hAnsi="Arial" w:cs="Arial"/>
        </w:rPr>
        <w:t xml:space="preserve"> ve válce s Peršany</w:t>
      </w:r>
      <w:r>
        <w:rPr>
          <w:rFonts w:ascii="Arial" w:hAnsi="Arial" w:cs="Arial"/>
        </w:rPr>
        <w:t xml:space="preserve">,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 xml:space="preserve"> osvobodit řecká města v Malé Asii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 xml:space="preserve"> rostoucí nadřazenost Athén » střety se Spartou a peloponéským spolkem »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 xml:space="preserve">» 445 </w:t>
      </w:r>
      <w:proofErr w:type="spellStart"/>
      <w:r w:rsidRPr="0064323C">
        <w:rPr>
          <w:rFonts w:ascii="Arial" w:hAnsi="Arial" w:cs="Arial"/>
        </w:rPr>
        <w:t>pnl</w:t>
      </w:r>
      <w:proofErr w:type="spellEnd"/>
      <w:r w:rsidRPr="0064323C">
        <w:rPr>
          <w:rFonts w:ascii="Arial" w:hAnsi="Arial" w:cs="Arial"/>
        </w:rPr>
        <w:t xml:space="preserve"> – příměří a mírová smlouva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Athény + Sparta</w:t>
      </w:r>
      <w:r>
        <w:rPr>
          <w:rFonts w:ascii="Arial" w:hAnsi="Arial" w:cs="Arial"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 xml:space="preserve">449 </w:t>
      </w:r>
      <w:proofErr w:type="spellStart"/>
      <w:r w:rsidRPr="0064323C">
        <w:rPr>
          <w:rFonts w:ascii="Arial" w:hAnsi="Arial" w:cs="Arial"/>
        </w:rPr>
        <w:t>pnl</w:t>
      </w:r>
      <w:proofErr w:type="spellEnd"/>
      <w:r w:rsidRPr="0064323C">
        <w:rPr>
          <w:rFonts w:ascii="Arial" w:hAnsi="Arial" w:cs="Arial"/>
        </w:rPr>
        <w:t xml:space="preserve"> – </w:t>
      </w:r>
      <w:proofErr w:type="spellStart"/>
      <w:r w:rsidRPr="0064323C">
        <w:rPr>
          <w:rFonts w:ascii="Arial" w:hAnsi="Arial" w:cs="Arial"/>
          <w:b/>
        </w:rPr>
        <w:t>Kalliův</w:t>
      </w:r>
      <w:proofErr w:type="spellEnd"/>
      <w:r w:rsidRPr="0064323C">
        <w:rPr>
          <w:rFonts w:ascii="Arial" w:hAnsi="Arial" w:cs="Arial"/>
          <w:b/>
        </w:rPr>
        <w:t xml:space="preserve"> mír </w:t>
      </w:r>
      <w:r w:rsidRPr="0064323C">
        <w:rPr>
          <w:rFonts w:ascii="Arial" w:hAnsi="Arial" w:cs="Arial"/>
        </w:rPr>
        <w:t xml:space="preserve">– konec </w:t>
      </w:r>
      <w:proofErr w:type="spellStart"/>
      <w:r w:rsidRPr="0064323C">
        <w:rPr>
          <w:rFonts w:ascii="Arial" w:hAnsi="Arial" w:cs="Arial"/>
        </w:rPr>
        <w:t>řecko</w:t>
      </w:r>
      <w:proofErr w:type="spellEnd"/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perských válek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  <w:b/>
          <w:bCs/>
        </w:rPr>
      </w:pPr>
      <w:r w:rsidRPr="0064323C">
        <w:rPr>
          <w:rFonts w:ascii="Arial" w:hAnsi="Arial" w:cs="Arial"/>
        </w:rPr>
        <w:t>Vrchol otrokářské demokracie za Perikla</w:t>
      </w:r>
      <w:r w:rsidRPr="0064323C">
        <w:rPr>
          <w:rFonts w:ascii="Arial" w:hAnsi="Arial" w:cs="Arial"/>
          <w:b/>
          <w:bCs/>
          <w:caps/>
        </w:rPr>
        <w:t xml:space="preserve"> </w:t>
      </w:r>
      <w:r w:rsidRPr="0064323C">
        <w:rPr>
          <w:rFonts w:ascii="Arial" w:hAnsi="Arial" w:cs="Arial"/>
          <w:b/>
          <w:bCs/>
        </w:rPr>
        <w:t xml:space="preserve">= </w:t>
      </w:r>
      <w:r w:rsidRPr="0064323C">
        <w:rPr>
          <w:rFonts w:ascii="Arial" w:hAnsi="Arial" w:cs="Arial"/>
          <w:bCs/>
        </w:rPr>
        <w:t>"zlatý čas Athén"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sym w:font="Symbol" w:char="00B4"/>
      </w:r>
      <w:r w:rsidRPr="0064323C">
        <w:rPr>
          <w:rFonts w:ascii="Arial" w:hAnsi="Arial" w:cs="Arial"/>
        </w:rPr>
        <w:t xml:space="preserve"> odpůrce</w:t>
      </w:r>
      <w:r>
        <w:rPr>
          <w:rFonts w:ascii="Arial" w:hAnsi="Arial" w:cs="Arial"/>
        </w:rPr>
        <w:t xml:space="preserve"> - </w:t>
      </w:r>
      <w:proofErr w:type="spellStart"/>
      <w:r w:rsidRPr="0064323C">
        <w:rPr>
          <w:rFonts w:ascii="Arial" w:hAnsi="Arial" w:cs="Arial"/>
          <w:b/>
          <w:bCs/>
          <w:iCs/>
        </w:rPr>
        <w:t>Kimón</w:t>
      </w:r>
      <w:proofErr w:type="spellEnd"/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</w:rPr>
        <w:t xml:space="preserve">- </w:t>
      </w:r>
      <w:r w:rsidRPr="0064323C">
        <w:rPr>
          <w:rFonts w:ascii="Arial" w:hAnsi="Arial" w:cs="Arial"/>
        </w:rPr>
        <w:t>posílil moc areopagu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rada starších</w:t>
      </w:r>
      <w:r>
        <w:rPr>
          <w:rFonts w:ascii="Arial" w:hAnsi="Arial" w:cs="Arial"/>
        </w:rPr>
        <w:t xml:space="preserve">) 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proofErr w:type="spellStart"/>
      <w:r w:rsidRPr="0064323C">
        <w:rPr>
          <w:rFonts w:ascii="Arial" w:hAnsi="Arial" w:cs="Arial"/>
          <w:b/>
          <w:bCs/>
          <w:iCs/>
        </w:rPr>
        <w:t>Efialtés</w:t>
      </w:r>
      <w:proofErr w:type="spellEnd"/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</w:rPr>
        <w:t xml:space="preserve">- </w:t>
      </w:r>
      <w:r w:rsidRPr="0064323C">
        <w:rPr>
          <w:rFonts w:ascii="Arial" w:hAnsi="Arial" w:cs="Arial"/>
        </w:rPr>
        <w:t>demokratická reforma</w:t>
      </w:r>
      <w:r>
        <w:rPr>
          <w:rFonts w:ascii="Arial" w:hAnsi="Arial" w:cs="Arial"/>
        </w:rPr>
        <w:t xml:space="preserve"> - </w:t>
      </w:r>
      <w:proofErr w:type="spellStart"/>
      <w:r w:rsidRPr="0064323C">
        <w:rPr>
          <w:rFonts w:ascii="Arial" w:hAnsi="Arial" w:cs="Arial"/>
        </w:rPr>
        <w:t>aeropag</w:t>
      </w:r>
      <w:proofErr w:type="spellEnd"/>
      <w:r w:rsidRPr="0064323C">
        <w:rPr>
          <w:rFonts w:ascii="Arial" w:hAnsi="Arial" w:cs="Arial"/>
        </w:rPr>
        <w:t xml:space="preserve"> zbaven pravomocí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  <w:b/>
        </w:rPr>
      </w:pP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proofErr w:type="spellStart"/>
      <w:r w:rsidRPr="0064323C">
        <w:rPr>
          <w:rFonts w:ascii="Arial" w:hAnsi="Arial" w:cs="Arial"/>
          <w:b/>
          <w:u w:val="single"/>
        </w:rPr>
        <w:t>Periklés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- </w:t>
      </w:r>
      <w:r w:rsidRPr="0064323C">
        <w:rPr>
          <w:rFonts w:ascii="Arial" w:hAnsi="Arial" w:cs="Arial"/>
        </w:rPr>
        <w:t>443</w:t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429 p. n. l</w:t>
      </w:r>
      <w:r w:rsidRPr="0064323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r w:rsidRPr="006432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1. stratég – demokratické reformy – vrchol tzv. otrokářské demokracie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r w:rsidRPr="006432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 xml:space="preserve">struktura spol. </w:t>
      </w:r>
      <w:proofErr w:type="gramStart"/>
      <w:r w:rsidRPr="0064323C">
        <w:rPr>
          <w:rFonts w:ascii="Arial" w:hAnsi="Arial" w:cs="Arial"/>
        </w:rPr>
        <w:t>Athén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156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r w:rsidRPr="0064323C">
        <w:rPr>
          <w:rFonts w:ascii="Arial" w:hAnsi="Arial" w:cs="Arial"/>
        </w:rPr>
        <w:tab/>
      </w:r>
      <w:r w:rsidRPr="0064323C">
        <w:rPr>
          <w:rFonts w:ascii="Arial" w:hAnsi="Arial" w:cs="Arial"/>
        </w:rPr>
        <w:tab/>
      </w:r>
      <w:r w:rsidRPr="006432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lidový sněm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156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r w:rsidRPr="0064323C">
        <w:rPr>
          <w:rFonts w:ascii="Arial" w:hAnsi="Arial" w:cs="Arial"/>
        </w:rPr>
        <w:tab/>
      </w:r>
      <w:r w:rsidRPr="0064323C">
        <w:rPr>
          <w:rFonts w:ascii="Arial" w:hAnsi="Arial" w:cs="Arial"/>
        </w:rPr>
        <w:tab/>
      </w:r>
      <w:r w:rsidRPr="006432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rada 500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156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r w:rsidRPr="0064323C">
        <w:rPr>
          <w:rFonts w:ascii="Arial" w:hAnsi="Arial" w:cs="Arial"/>
        </w:rPr>
        <w:tab/>
      </w:r>
      <w:r w:rsidRPr="0064323C">
        <w:rPr>
          <w:rFonts w:ascii="Arial" w:hAnsi="Arial" w:cs="Arial"/>
        </w:rPr>
        <w:tab/>
      </w:r>
      <w:r w:rsidRPr="006432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10 stratégů – nejvyšší voj. velitelé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156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r w:rsidRPr="0064323C">
        <w:rPr>
          <w:rFonts w:ascii="Arial" w:hAnsi="Arial" w:cs="Arial"/>
        </w:rPr>
        <w:tab/>
      </w:r>
      <w:r w:rsidRPr="0064323C">
        <w:rPr>
          <w:rFonts w:ascii="Arial" w:hAnsi="Arial" w:cs="Arial"/>
        </w:rPr>
        <w:tab/>
      </w:r>
      <w:r w:rsidRPr="006432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porotní soud – 600 občanů určováni losem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r w:rsidRPr="006432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 xml:space="preserve">složení </w:t>
      </w:r>
      <w:proofErr w:type="gramStart"/>
      <w:r w:rsidRPr="0064323C">
        <w:rPr>
          <w:rFonts w:ascii="Arial" w:hAnsi="Arial" w:cs="Arial"/>
        </w:rPr>
        <w:t>společnosti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156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r w:rsidRPr="0064323C">
        <w:rPr>
          <w:rFonts w:ascii="Arial" w:hAnsi="Arial" w:cs="Arial"/>
        </w:rPr>
        <w:tab/>
      </w:r>
      <w:r w:rsidRPr="0064323C">
        <w:rPr>
          <w:rFonts w:ascii="Arial" w:hAnsi="Arial" w:cs="Arial"/>
        </w:rPr>
        <w:tab/>
      </w:r>
      <w:r w:rsidRPr="006432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občané – občané Athén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156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r w:rsidRPr="0064323C">
        <w:rPr>
          <w:rFonts w:ascii="Arial" w:hAnsi="Arial" w:cs="Arial"/>
        </w:rPr>
        <w:tab/>
      </w:r>
      <w:r w:rsidRPr="0064323C">
        <w:rPr>
          <w:rFonts w:ascii="Arial" w:hAnsi="Arial" w:cs="Arial"/>
        </w:rPr>
        <w:tab/>
      </w:r>
      <w:r w:rsidRPr="006432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- </w:t>
      </w:r>
      <w:proofErr w:type="spellStart"/>
      <w:r w:rsidRPr="0064323C">
        <w:rPr>
          <w:rFonts w:ascii="Arial" w:hAnsi="Arial" w:cs="Arial"/>
        </w:rPr>
        <w:t>metoikové</w:t>
      </w:r>
      <w:proofErr w:type="spellEnd"/>
      <w:r w:rsidRPr="0064323C">
        <w:rPr>
          <w:rFonts w:ascii="Arial" w:hAnsi="Arial" w:cs="Arial"/>
        </w:rPr>
        <w:t xml:space="preserve"> – občané z jiných řeckých obcí žijící v Athénách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156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r w:rsidRPr="0064323C">
        <w:rPr>
          <w:rFonts w:ascii="Arial" w:hAnsi="Arial" w:cs="Arial"/>
        </w:rPr>
        <w:tab/>
      </w:r>
      <w:r w:rsidRPr="0064323C">
        <w:rPr>
          <w:rFonts w:ascii="Arial" w:hAnsi="Arial" w:cs="Arial"/>
        </w:rPr>
        <w:tab/>
      </w:r>
      <w:r w:rsidRPr="006432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otroci – nesvobodní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  <w:b/>
        </w:rPr>
      </w:pPr>
      <w:r w:rsidRPr="0064323C">
        <w:rPr>
          <w:rFonts w:ascii="Arial" w:hAnsi="Arial" w:cs="Arial"/>
          <w:b/>
        </w:rPr>
        <w:t>Peloponéská válka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r w:rsidRPr="0064323C">
        <w:rPr>
          <w:rFonts w:ascii="Arial" w:hAnsi="Arial" w:cs="Arial"/>
        </w:rPr>
        <w:t xml:space="preserve">431 </w:t>
      </w:r>
      <w:proofErr w:type="spellStart"/>
      <w:r w:rsidRPr="0064323C">
        <w:rPr>
          <w:rFonts w:ascii="Arial" w:hAnsi="Arial" w:cs="Arial"/>
        </w:rPr>
        <w:t>pnl</w:t>
      </w:r>
      <w:proofErr w:type="spellEnd"/>
      <w:r w:rsidRPr="0064323C">
        <w:rPr>
          <w:rFonts w:ascii="Arial" w:hAnsi="Arial" w:cs="Arial"/>
        </w:rPr>
        <w:t xml:space="preserve"> – 404 </w:t>
      </w:r>
      <w:proofErr w:type="spellStart"/>
      <w:r w:rsidRPr="0064323C">
        <w:rPr>
          <w:rFonts w:ascii="Arial" w:hAnsi="Arial" w:cs="Arial"/>
        </w:rPr>
        <w:t>pnl</w:t>
      </w:r>
      <w:proofErr w:type="spellEnd"/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mocenský boj mezi Athénami a Spartou o nadvládu nad Řeckem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r w:rsidRPr="0064323C">
        <w:rPr>
          <w:rFonts w:ascii="Arial" w:hAnsi="Arial" w:cs="Arial"/>
        </w:rPr>
        <w:tab/>
      </w:r>
      <w:r w:rsidRPr="006432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64323C">
        <w:rPr>
          <w:rFonts w:ascii="Arial" w:hAnsi="Arial" w:cs="Arial"/>
        </w:rPr>
        <w:t>demokracie x oligarchie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4323C">
        <w:rPr>
          <w:rFonts w:ascii="Arial" w:hAnsi="Arial" w:cs="Arial"/>
        </w:rPr>
        <w:t>Athénský nám. spolek x Peloponéský spolek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silné pozemní vojsko</w:t>
      </w:r>
      <w:r>
        <w:rPr>
          <w:rFonts w:ascii="Arial" w:hAnsi="Arial" w:cs="Arial"/>
        </w:rPr>
        <w:t xml:space="preserve">) 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proofErr w:type="gramStart"/>
      <w:r w:rsidRPr="0064323C">
        <w:rPr>
          <w:rFonts w:ascii="Arial" w:hAnsi="Arial" w:cs="Arial"/>
        </w:rPr>
        <w:t>podnět</w:t>
      </w:r>
      <w:r>
        <w:rPr>
          <w:rFonts w:ascii="Arial" w:hAnsi="Arial" w:cs="Arial"/>
        </w:rPr>
        <w:t xml:space="preserve"> : </w:t>
      </w:r>
      <w:r w:rsidRPr="0064323C">
        <w:rPr>
          <w:rFonts w:ascii="Arial" w:hAnsi="Arial" w:cs="Arial"/>
        </w:rPr>
        <w:t>soupeření</w:t>
      </w:r>
      <w:proofErr w:type="gramEnd"/>
      <w:r w:rsidRPr="0064323C">
        <w:rPr>
          <w:rFonts w:ascii="Arial" w:hAnsi="Arial" w:cs="Arial"/>
        </w:rPr>
        <w:t xml:space="preserve"> Athén s </w:t>
      </w:r>
      <w:proofErr w:type="spellStart"/>
      <w:r w:rsidRPr="0064323C">
        <w:rPr>
          <w:rFonts w:ascii="Arial" w:hAnsi="Arial" w:cs="Arial"/>
        </w:rPr>
        <w:t>Korintem</w:t>
      </w:r>
      <w:proofErr w:type="spellEnd"/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 xml:space="preserve">421 </w:t>
      </w:r>
      <w:proofErr w:type="spellStart"/>
      <w:r w:rsidRPr="0064323C">
        <w:rPr>
          <w:rFonts w:ascii="Arial" w:hAnsi="Arial" w:cs="Arial"/>
        </w:rPr>
        <w:t>pnl</w:t>
      </w:r>
      <w:proofErr w:type="spellEnd"/>
      <w:r w:rsidRPr="0064323C">
        <w:rPr>
          <w:rFonts w:ascii="Arial" w:hAnsi="Arial" w:cs="Arial"/>
        </w:rPr>
        <w:t xml:space="preserve"> – uzavřen mír » nedodržen</w:t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 xml:space="preserve">415 </w:t>
      </w:r>
      <w:proofErr w:type="spellStart"/>
      <w:r w:rsidRPr="0064323C">
        <w:rPr>
          <w:rFonts w:ascii="Arial" w:hAnsi="Arial" w:cs="Arial"/>
        </w:rPr>
        <w:t>pnl</w:t>
      </w:r>
      <w:proofErr w:type="spellEnd"/>
      <w:r w:rsidRPr="0064323C">
        <w:rPr>
          <w:rFonts w:ascii="Arial" w:hAnsi="Arial" w:cs="Arial"/>
        </w:rPr>
        <w:t xml:space="preserve"> znovuobnovení bojů » athénské loďstvo</w:t>
      </w:r>
      <w:r>
        <w:rPr>
          <w:rFonts w:ascii="Arial" w:hAnsi="Arial" w:cs="Arial"/>
        </w:rPr>
        <w:t xml:space="preserve"> 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r w:rsidRPr="006432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64323C">
        <w:rPr>
          <w:rFonts w:ascii="Arial" w:hAnsi="Arial" w:cs="Arial"/>
        </w:rPr>
        <w:t xml:space="preserve">poraženo </w:t>
      </w:r>
      <w:r w:rsidRPr="0064323C">
        <w:rPr>
          <w:rFonts w:ascii="Arial" w:hAnsi="Arial" w:cs="Arial"/>
          <w:b/>
        </w:rPr>
        <w:t>u Syrakus</w:t>
      </w:r>
      <w:r w:rsidRPr="0064323C">
        <w:rPr>
          <w:rFonts w:ascii="Arial" w:hAnsi="Arial" w:cs="Arial"/>
        </w:rPr>
        <w:t xml:space="preserve"> 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 xml:space="preserve">405 </w:t>
      </w:r>
      <w:proofErr w:type="spellStart"/>
      <w:r w:rsidRPr="0064323C">
        <w:rPr>
          <w:rFonts w:ascii="Arial" w:hAnsi="Arial" w:cs="Arial"/>
        </w:rPr>
        <w:t>pnl</w:t>
      </w:r>
      <w:proofErr w:type="spellEnd"/>
      <w:r w:rsidRPr="0064323C">
        <w:rPr>
          <w:rFonts w:ascii="Arial" w:hAnsi="Arial" w:cs="Arial"/>
        </w:rPr>
        <w:t xml:space="preserve"> – porážka nového athénského loďstva </w:t>
      </w:r>
      <w:r w:rsidRPr="0064323C">
        <w:rPr>
          <w:rFonts w:ascii="Arial" w:hAnsi="Arial" w:cs="Arial"/>
          <w:b/>
        </w:rPr>
        <w:t xml:space="preserve">u </w:t>
      </w:r>
      <w:proofErr w:type="spellStart"/>
      <w:r w:rsidRPr="0064323C">
        <w:rPr>
          <w:rFonts w:ascii="Arial" w:hAnsi="Arial" w:cs="Arial"/>
          <w:b/>
        </w:rPr>
        <w:t>Efesu</w:t>
      </w:r>
      <w:proofErr w:type="spellEnd"/>
      <w:r w:rsidRPr="0064323C">
        <w:rPr>
          <w:rFonts w:ascii="Arial" w:hAnsi="Arial" w:cs="Arial"/>
        </w:rPr>
        <w:t xml:space="preserve"> 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 xml:space="preserve">404 </w:t>
      </w:r>
      <w:proofErr w:type="spellStart"/>
      <w:r w:rsidRPr="0064323C">
        <w:rPr>
          <w:rFonts w:ascii="Arial" w:hAnsi="Arial" w:cs="Arial"/>
        </w:rPr>
        <w:t>pnl</w:t>
      </w:r>
      <w:proofErr w:type="spellEnd"/>
      <w:r w:rsidRPr="0064323C">
        <w:rPr>
          <w:rFonts w:ascii="Arial" w:hAnsi="Arial" w:cs="Arial"/>
        </w:rPr>
        <w:t xml:space="preserve"> – </w:t>
      </w:r>
      <w:r w:rsidRPr="0064323C">
        <w:rPr>
          <w:rFonts w:ascii="Arial" w:hAnsi="Arial" w:cs="Arial"/>
          <w:b/>
        </w:rPr>
        <w:t>kapitulace Athén</w:t>
      </w:r>
      <w:r w:rsidRPr="0064323C">
        <w:rPr>
          <w:rFonts w:ascii="Arial" w:hAnsi="Arial" w:cs="Arial"/>
        </w:rPr>
        <w:t xml:space="preserve"> – tvrdé</w:t>
      </w:r>
      <w:r>
        <w:rPr>
          <w:rFonts w:ascii="Arial" w:hAnsi="Arial" w:cs="Arial"/>
        </w:rPr>
        <w:t xml:space="preserve"> </w:t>
      </w:r>
      <w:r w:rsidRPr="0064323C">
        <w:rPr>
          <w:rFonts w:ascii="Arial" w:hAnsi="Arial" w:cs="Arial"/>
        </w:rPr>
        <w:t xml:space="preserve">mír. </w:t>
      </w:r>
      <w:proofErr w:type="gramStart"/>
      <w:r w:rsidRPr="0064323C">
        <w:rPr>
          <w:rFonts w:ascii="Arial" w:hAnsi="Arial" w:cs="Arial"/>
        </w:rPr>
        <w:t>podmínky</w:t>
      </w:r>
      <w:proofErr w:type="gramEnd"/>
      <w:r>
        <w:rPr>
          <w:rFonts w:ascii="Arial" w:hAnsi="Arial" w:cs="Arial"/>
        </w:rPr>
        <w:t xml:space="preserve"> : </w:t>
      </w:r>
      <w:r w:rsidRPr="0064323C">
        <w:rPr>
          <w:rFonts w:ascii="Arial" w:hAnsi="Arial" w:cs="Arial"/>
        </w:rPr>
        <w:t>rozpuštění nám. spolku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vydání lodí</w:t>
      </w:r>
      <w:r>
        <w:rPr>
          <w:rFonts w:ascii="Arial" w:hAnsi="Arial" w:cs="Arial"/>
        </w:rPr>
        <w:t xml:space="preserve">, 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r w:rsidRPr="0064323C"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 xml:space="preserve"> </w:t>
      </w:r>
      <w:r w:rsidRPr="0064323C">
        <w:rPr>
          <w:rFonts w:ascii="Arial" w:hAnsi="Arial" w:cs="Arial"/>
        </w:rPr>
        <w:t>stržení hradeb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vláda 30 tyranů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oligarchie</w:t>
      </w:r>
      <w:r>
        <w:rPr>
          <w:rFonts w:ascii="Arial" w:hAnsi="Arial" w:cs="Arial"/>
        </w:rPr>
        <w:t xml:space="preserve">) 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  <w:b/>
        </w:rPr>
      </w:pPr>
      <w:r w:rsidRPr="0064323C">
        <w:rPr>
          <w:rFonts w:ascii="Arial" w:hAnsi="Arial" w:cs="Arial"/>
          <w:b/>
        </w:rPr>
        <w:t>Korintská válka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r w:rsidRPr="0064323C">
        <w:rPr>
          <w:rFonts w:ascii="Arial" w:hAnsi="Arial" w:cs="Arial"/>
        </w:rPr>
        <w:t xml:space="preserve">400 </w:t>
      </w:r>
      <w:proofErr w:type="spellStart"/>
      <w:r w:rsidRPr="0064323C">
        <w:rPr>
          <w:rFonts w:ascii="Arial" w:hAnsi="Arial" w:cs="Arial"/>
        </w:rPr>
        <w:t>pnl</w:t>
      </w:r>
      <w:proofErr w:type="spellEnd"/>
      <w:r w:rsidRPr="0064323C">
        <w:rPr>
          <w:rFonts w:ascii="Arial" w:hAnsi="Arial" w:cs="Arial"/>
        </w:rPr>
        <w:t xml:space="preserve"> – 394 </w:t>
      </w:r>
      <w:proofErr w:type="spellStart"/>
      <w:r w:rsidRPr="0064323C">
        <w:rPr>
          <w:rFonts w:ascii="Arial" w:hAnsi="Arial" w:cs="Arial"/>
        </w:rPr>
        <w:t>pnl</w:t>
      </w:r>
      <w:proofErr w:type="spellEnd"/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Sparta x Persie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 xml:space="preserve">vznik </w:t>
      </w:r>
      <w:proofErr w:type="spellStart"/>
      <w:r w:rsidRPr="0064323C">
        <w:rPr>
          <w:rFonts w:ascii="Arial" w:hAnsi="Arial" w:cs="Arial"/>
        </w:rPr>
        <w:t>protispartské</w:t>
      </w:r>
      <w:proofErr w:type="spellEnd"/>
      <w:r w:rsidRPr="0064323C">
        <w:rPr>
          <w:rFonts w:ascii="Arial" w:hAnsi="Arial" w:cs="Arial"/>
        </w:rPr>
        <w:t xml:space="preserve"> koalice – </w:t>
      </w:r>
      <w:proofErr w:type="spellStart"/>
      <w:r w:rsidRPr="0064323C">
        <w:rPr>
          <w:rFonts w:ascii="Arial" w:hAnsi="Arial" w:cs="Arial"/>
        </w:rPr>
        <w:t>Korint</w:t>
      </w:r>
      <w:proofErr w:type="spellEnd"/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Athény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Théby</w:t>
      </w:r>
      <w:r>
        <w:rPr>
          <w:rFonts w:ascii="Arial" w:hAnsi="Arial" w:cs="Arial"/>
        </w:rPr>
        <w:t xml:space="preserve">, </w:t>
      </w:r>
      <w:proofErr w:type="spellStart"/>
      <w:r w:rsidRPr="0064323C">
        <w:rPr>
          <w:rFonts w:ascii="Arial" w:hAnsi="Arial" w:cs="Arial"/>
        </w:rPr>
        <w:t>Argos</w:t>
      </w:r>
      <w:proofErr w:type="spellEnd"/>
      <w:r w:rsidRPr="0064323C">
        <w:rPr>
          <w:rFonts w:ascii="Arial" w:hAnsi="Arial" w:cs="Arial"/>
        </w:rPr>
        <w:t xml:space="preserve"> + finanční podpora Persie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obnova Athén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 xml:space="preserve">z roku 404 </w:t>
      </w:r>
      <w:proofErr w:type="spellStart"/>
      <w:r w:rsidRPr="0064323C">
        <w:rPr>
          <w:rFonts w:ascii="Arial" w:hAnsi="Arial" w:cs="Arial"/>
        </w:rPr>
        <w:t>pnl</w:t>
      </w:r>
      <w:proofErr w:type="spellEnd"/>
      <w:r>
        <w:rPr>
          <w:rFonts w:ascii="Arial" w:hAnsi="Arial" w:cs="Arial"/>
        </w:rPr>
        <w:t xml:space="preserve">) 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 xml:space="preserve">394 </w:t>
      </w:r>
      <w:proofErr w:type="spellStart"/>
      <w:r w:rsidRPr="0064323C">
        <w:rPr>
          <w:rFonts w:ascii="Arial" w:hAnsi="Arial" w:cs="Arial"/>
        </w:rPr>
        <w:t>pnl</w:t>
      </w:r>
      <w:proofErr w:type="spellEnd"/>
      <w:r w:rsidRPr="0064323C">
        <w:rPr>
          <w:rFonts w:ascii="Arial" w:hAnsi="Arial" w:cs="Arial"/>
        </w:rPr>
        <w:t xml:space="preserve"> – porážka spartského loďstva » 386 </w:t>
      </w:r>
      <w:proofErr w:type="spellStart"/>
      <w:r w:rsidRPr="0064323C">
        <w:rPr>
          <w:rFonts w:ascii="Arial" w:hAnsi="Arial" w:cs="Arial"/>
        </w:rPr>
        <w:t>pnl</w:t>
      </w:r>
      <w:proofErr w:type="spellEnd"/>
      <w:r w:rsidRPr="0064323C">
        <w:rPr>
          <w:rFonts w:ascii="Arial" w:hAnsi="Arial" w:cs="Arial"/>
        </w:rPr>
        <w:t xml:space="preserve"> – </w:t>
      </w:r>
      <w:r w:rsidRPr="0064323C">
        <w:rPr>
          <w:rFonts w:ascii="Arial" w:hAnsi="Arial" w:cs="Arial"/>
          <w:b/>
        </w:rPr>
        <w:t>Královský mír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  <w:b/>
        </w:rPr>
      </w:pPr>
      <w:r w:rsidRPr="0064323C">
        <w:rPr>
          <w:rFonts w:ascii="Arial" w:hAnsi="Arial" w:cs="Arial"/>
          <w:b/>
        </w:rPr>
        <w:t>Thébská hegemonie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r w:rsidRPr="0064323C">
        <w:rPr>
          <w:rFonts w:ascii="Arial" w:hAnsi="Arial" w:cs="Arial"/>
        </w:rPr>
        <w:t xml:space="preserve">371 </w:t>
      </w:r>
      <w:proofErr w:type="spellStart"/>
      <w:r w:rsidRPr="0064323C">
        <w:rPr>
          <w:rFonts w:ascii="Arial" w:hAnsi="Arial" w:cs="Arial"/>
        </w:rPr>
        <w:t>pnl</w:t>
      </w:r>
      <w:proofErr w:type="spellEnd"/>
      <w:r w:rsidRPr="0064323C">
        <w:rPr>
          <w:rFonts w:ascii="Arial" w:hAnsi="Arial" w:cs="Arial"/>
        </w:rPr>
        <w:t xml:space="preserve"> – 362 </w:t>
      </w:r>
      <w:proofErr w:type="spellStart"/>
      <w:r w:rsidRPr="0064323C">
        <w:rPr>
          <w:rFonts w:ascii="Arial" w:hAnsi="Arial" w:cs="Arial"/>
        </w:rPr>
        <w:t>pnl</w:t>
      </w:r>
      <w:proofErr w:type="spellEnd"/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pokračování odporu proti Spartě » svržena oligarchie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 xml:space="preserve">371 </w:t>
      </w:r>
      <w:proofErr w:type="spellStart"/>
      <w:r w:rsidRPr="0064323C">
        <w:rPr>
          <w:rFonts w:ascii="Arial" w:hAnsi="Arial" w:cs="Arial"/>
        </w:rPr>
        <w:t>pnl</w:t>
      </w:r>
      <w:proofErr w:type="spellEnd"/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Théby poráží Spartu » oddělení Théb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hospodářský a politický úpadek řeckých městských států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vzestup Makedonie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 xml:space="preserve">338 </w:t>
      </w:r>
      <w:proofErr w:type="spellStart"/>
      <w:r w:rsidRPr="0064323C">
        <w:rPr>
          <w:rFonts w:ascii="Arial" w:hAnsi="Arial" w:cs="Arial"/>
        </w:rPr>
        <w:t>pnl</w:t>
      </w:r>
      <w:proofErr w:type="spellEnd"/>
      <w:r w:rsidRPr="0064323C">
        <w:rPr>
          <w:rFonts w:ascii="Arial" w:hAnsi="Arial" w:cs="Arial"/>
        </w:rPr>
        <w:t xml:space="preserve"> – konec samostatnosti řeckých měst. </w:t>
      </w:r>
      <w:proofErr w:type="gramStart"/>
      <w:r w:rsidRPr="0064323C">
        <w:rPr>
          <w:rFonts w:ascii="Arial" w:hAnsi="Arial" w:cs="Arial"/>
        </w:rPr>
        <w:t>států</w:t>
      </w:r>
      <w:proofErr w:type="gramEnd"/>
      <w:r w:rsidRPr="006432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nadvláda Makedonie nad Řeckem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  <w:b/>
          <w:color w:val="FF0000"/>
          <w:u w:val="single"/>
        </w:rPr>
      </w:pPr>
      <w:r w:rsidRPr="0064323C">
        <w:rPr>
          <w:rFonts w:ascii="Arial" w:hAnsi="Arial" w:cs="Arial"/>
          <w:b/>
          <w:color w:val="FF0000"/>
          <w:u w:val="single"/>
        </w:rPr>
        <w:t>Doba helénistická</w:t>
      </w:r>
      <w:r>
        <w:rPr>
          <w:rFonts w:ascii="Arial" w:hAnsi="Arial" w:cs="Arial"/>
          <w:b/>
          <w:color w:val="FF0000"/>
          <w:u w:val="single"/>
        </w:rPr>
        <w:t xml:space="preserve"> (</w:t>
      </w:r>
      <w:r w:rsidRPr="0064323C">
        <w:rPr>
          <w:rFonts w:ascii="Arial" w:hAnsi="Arial" w:cs="Arial"/>
          <w:b/>
          <w:color w:val="FF0000"/>
          <w:u w:val="single"/>
        </w:rPr>
        <w:t xml:space="preserve">338 </w:t>
      </w:r>
      <w:proofErr w:type="spellStart"/>
      <w:proofErr w:type="gramStart"/>
      <w:r w:rsidRPr="0064323C">
        <w:rPr>
          <w:rFonts w:ascii="Arial" w:hAnsi="Arial" w:cs="Arial"/>
          <w:b/>
          <w:color w:val="FF0000"/>
          <w:u w:val="single"/>
        </w:rPr>
        <w:t>pnl</w:t>
      </w:r>
      <w:proofErr w:type="spellEnd"/>
      <w:proofErr w:type="gramEnd"/>
      <w:r w:rsidRPr="0064323C">
        <w:rPr>
          <w:rFonts w:ascii="Arial" w:hAnsi="Arial" w:cs="Arial"/>
          <w:b/>
          <w:color w:val="FF0000"/>
          <w:u w:val="single"/>
        </w:rPr>
        <w:t>–</w:t>
      </w:r>
      <w:proofErr w:type="gramStart"/>
      <w:r w:rsidRPr="0064323C">
        <w:rPr>
          <w:rFonts w:ascii="Arial" w:hAnsi="Arial" w:cs="Arial"/>
          <w:b/>
          <w:color w:val="FF0000"/>
          <w:u w:val="single"/>
        </w:rPr>
        <w:t>146</w:t>
      </w:r>
      <w:proofErr w:type="gramEnd"/>
      <w:r w:rsidRPr="0064323C">
        <w:rPr>
          <w:rFonts w:ascii="Arial" w:hAnsi="Arial" w:cs="Arial"/>
          <w:b/>
          <w:color w:val="FF0000"/>
          <w:u w:val="single"/>
        </w:rPr>
        <w:t xml:space="preserve"> </w:t>
      </w:r>
      <w:proofErr w:type="spellStart"/>
      <w:r w:rsidRPr="0064323C">
        <w:rPr>
          <w:rFonts w:ascii="Arial" w:hAnsi="Arial" w:cs="Arial"/>
          <w:b/>
          <w:color w:val="FF0000"/>
          <w:u w:val="single"/>
        </w:rPr>
        <w:t>pnl</w:t>
      </w:r>
      <w:proofErr w:type="spellEnd"/>
      <w:r>
        <w:rPr>
          <w:rFonts w:ascii="Arial" w:hAnsi="Arial" w:cs="Arial"/>
          <w:b/>
          <w:color w:val="FF0000"/>
          <w:u w:val="single"/>
        </w:rPr>
        <w:t xml:space="preserve">) 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  <w:u w:val="single"/>
        </w:rPr>
      </w:pP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proofErr w:type="spellStart"/>
      <w:r w:rsidRPr="0064323C">
        <w:rPr>
          <w:rFonts w:ascii="Arial" w:hAnsi="Arial" w:cs="Arial"/>
        </w:rPr>
        <w:t>Filipp</w:t>
      </w:r>
      <w:proofErr w:type="spellEnd"/>
      <w:r w:rsidRPr="0064323C">
        <w:rPr>
          <w:rFonts w:ascii="Arial" w:hAnsi="Arial" w:cs="Arial"/>
        </w:rPr>
        <w:t xml:space="preserve"> II.</w:t>
      </w:r>
      <w:r>
        <w:rPr>
          <w:rFonts w:ascii="Arial" w:hAnsi="Arial" w:cs="Arial"/>
        </w:rPr>
        <w:t xml:space="preserve"> - </w:t>
      </w:r>
      <w:proofErr w:type="spellStart"/>
      <w:r w:rsidRPr="0064323C">
        <w:rPr>
          <w:rFonts w:ascii="Arial" w:hAnsi="Arial" w:cs="Arial"/>
          <w:iCs/>
        </w:rPr>
        <w:t>falanx</w:t>
      </w:r>
      <w:proofErr w:type="spellEnd"/>
      <w:r w:rsidRPr="0064323C">
        <w:rPr>
          <w:rFonts w:ascii="Arial" w:hAnsi="Arial" w:cs="Arial"/>
          <w:iCs/>
        </w:rPr>
        <w:t xml:space="preserve"> </w:t>
      </w:r>
      <w:r w:rsidRPr="0064323C">
        <w:rPr>
          <w:rFonts w:ascii="Arial" w:hAnsi="Arial" w:cs="Arial"/>
        </w:rPr>
        <w:t>= oddíl těžkooděných pěšáků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prodloužená kopí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  <w:bCs/>
        </w:rPr>
        <w:t>338 p. n. l.</w:t>
      </w:r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 xml:space="preserve">- </w:t>
      </w:r>
      <w:r w:rsidRPr="0064323C">
        <w:rPr>
          <w:rFonts w:ascii="Arial" w:hAnsi="Arial" w:cs="Arial"/>
          <w:b/>
          <w:bCs/>
        </w:rPr>
        <w:t xml:space="preserve">b. u </w:t>
      </w:r>
      <w:proofErr w:type="spellStart"/>
      <w:r w:rsidRPr="0064323C">
        <w:rPr>
          <w:rFonts w:ascii="Arial" w:hAnsi="Arial" w:cs="Arial"/>
          <w:b/>
          <w:bCs/>
        </w:rPr>
        <w:t>Chaironeie</w:t>
      </w:r>
      <w:proofErr w:type="spellEnd"/>
      <w:proofErr w:type="gramEnd"/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porážka řeckých obcí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  <w:bCs/>
        </w:rPr>
        <w:t>337 p. n. l.</w:t>
      </w:r>
      <w:r>
        <w:rPr>
          <w:rFonts w:ascii="Arial" w:hAnsi="Arial" w:cs="Arial"/>
          <w:b/>
          <w:bCs/>
        </w:rPr>
        <w:t xml:space="preserve"> - </w:t>
      </w:r>
      <w:r w:rsidRPr="0064323C">
        <w:rPr>
          <w:rFonts w:ascii="Arial" w:hAnsi="Arial" w:cs="Arial"/>
          <w:b/>
          <w:bCs/>
        </w:rPr>
        <w:t>korintský spolek</w:t>
      </w:r>
      <w:r w:rsidRPr="0064323C">
        <w:rPr>
          <w:rFonts w:ascii="Arial" w:hAnsi="Arial" w:cs="Arial"/>
        </w:rPr>
        <w:t xml:space="preserve"> – spojení </w:t>
      </w:r>
      <w:proofErr w:type="spellStart"/>
      <w:r w:rsidRPr="0064323C">
        <w:rPr>
          <w:rFonts w:ascii="Arial" w:hAnsi="Arial" w:cs="Arial"/>
        </w:rPr>
        <w:t>řec</w:t>
      </w:r>
      <w:proofErr w:type="spellEnd"/>
      <w:r w:rsidRPr="0064323C">
        <w:rPr>
          <w:rFonts w:ascii="Arial" w:hAnsi="Arial" w:cs="Arial"/>
        </w:rPr>
        <w:t xml:space="preserve">. </w:t>
      </w:r>
      <w:proofErr w:type="gramStart"/>
      <w:r w:rsidRPr="0064323C">
        <w:rPr>
          <w:rFonts w:ascii="Arial" w:hAnsi="Arial" w:cs="Arial"/>
        </w:rPr>
        <w:t>měst</w:t>
      </w:r>
      <w:proofErr w:type="gramEnd"/>
      <w:r w:rsidRPr="0064323C">
        <w:rPr>
          <w:rFonts w:ascii="Arial" w:hAnsi="Arial" w:cs="Arial"/>
        </w:rPr>
        <w:t>. států s Makedonií</w:t>
      </w:r>
      <w:r>
        <w:rPr>
          <w:rFonts w:ascii="Arial" w:hAnsi="Arial" w:cs="Arial"/>
        </w:rPr>
        <w:t xml:space="preserve"> </w:t>
      </w:r>
      <w:r w:rsidRPr="0064323C">
        <w:rPr>
          <w:rFonts w:ascii="Arial" w:hAnsi="Arial" w:cs="Arial"/>
        </w:rPr>
        <w:t>» sjednocení</w:t>
      </w:r>
      <w:r>
        <w:rPr>
          <w:rFonts w:ascii="Arial" w:hAnsi="Arial" w:cs="Arial"/>
        </w:rPr>
        <w:t xml:space="preserve">,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 xml:space="preserve"> konec samostatnosti » nadvláda Makedonie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neuznávána Spartou</w:t>
      </w:r>
      <w:r>
        <w:rPr>
          <w:rFonts w:ascii="Arial" w:hAnsi="Arial" w:cs="Arial"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>Alexandr Veliký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 xml:space="preserve">336 </w:t>
      </w:r>
      <w:proofErr w:type="spellStart"/>
      <w:r w:rsidRPr="0064323C">
        <w:rPr>
          <w:rFonts w:ascii="Arial" w:hAnsi="Arial" w:cs="Arial"/>
        </w:rPr>
        <w:t>pnl</w:t>
      </w:r>
      <w:proofErr w:type="spellEnd"/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 xml:space="preserve">323 </w:t>
      </w:r>
      <w:proofErr w:type="spellStart"/>
      <w:r w:rsidRPr="0064323C">
        <w:rPr>
          <w:rFonts w:ascii="Arial" w:hAnsi="Arial" w:cs="Arial"/>
        </w:rPr>
        <w:t>pnl</w:t>
      </w:r>
      <w:proofErr w:type="spellEnd"/>
      <w:r>
        <w:rPr>
          <w:rFonts w:ascii="Arial" w:hAnsi="Arial" w:cs="Arial"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ab/>
      </w:r>
      <w:r w:rsidRPr="006432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nástup po smrti otce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nechal ho zabít</w:t>
      </w:r>
      <w:r>
        <w:rPr>
          <w:rFonts w:ascii="Arial" w:hAnsi="Arial" w:cs="Arial"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ab/>
      </w:r>
      <w:r w:rsidRPr="006432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vychován Aristotelem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ab/>
      </w:r>
      <w:r w:rsidRPr="006432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vynikající vojevůdce a taktik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obezřetný politik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ab/>
      </w:r>
      <w:r w:rsidRPr="006432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 xml:space="preserve">334 </w:t>
      </w:r>
      <w:proofErr w:type="spellStart"/>
      <w:r w:rsidRPr="0064323C">
        <w:rPr>
          <w:rFonts w:ascii="Arial" w:hAnsi="Arial" w:cs="Arial"/>
        </w:rPr>
        <w:t>pnl</w:t>
      </w:r>
      <w:proofErr w:type="spellEnd"/>
      <w:r w:rsidRPr="0064323C">
        <w:rPr>
          <w:rFonts w:ascii="Arial" w:hAnsi="Arial" w:cs="Arial"/>
        </w:rPr>
        <w:t xml:space="preserve"> – vpád do Malé Asie » vítězná </w:t>
      </w:r>
      <w:r w:rsidRPr="0064323C">
        <w:rPr>
          <w:rFonts w:ascii="Arial" w:hAnsi="Arial" w:cs="Arial"/>
          <w:b/>
        </w:rPr>
        <w:t xml:space="preserve">bitva u </w:t>
      </w:r>
      <w:proofErr w:type="spellStart"/>
      <w:r w:rsidRPr="0064323C">
        <w:rPr>
          <w:rFonts w:ascii="Arial" w:hAnsi="Arial" w:cs="Arial"/>
          <w:b/>
        </w:rPr>
        <w:t>Gránik</w:t>
      </w:r>
      <w:proofErr w:type="spellEnd"/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ab/>
      </w:r>
      <w:r w:rsidRPr="006432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 xml:space="preserve">333 </w:t>
      </w:r>
      <w:proofErr w:type="spellStart"/>
      <w:r w:rsidRPr="0064323C">
        <w:rPr>
          <w:rFonts w:ascii="Arial" w:hAnsi="Arial" w:cs="Arial"/>
        </w:rPr>
        <w:t>pnl</w:t>
      </w:r>
      <w:proofErr w:type="spellEnd"/>
      <w:r w:rsidRPr="0064323C">
        <w:rPr>
          <w:rFonts w:ascii="Arial" w:hAnsi="Arial" w:cs="Arial"/>
        </w:rPr>
        <w:t xml:space="preserve"> – </w:t>
      </w:r>
      <w:r w:rsidRPr="0064323C">
        <w:rPr>
          <w:rFonts w:ascii="Arial" w:hAnsi="Arial" w:cs="Arial"/>
          <w:b/>
        </w:rPr>
        <w:t>bitva u Issu</w:t>
      </w:r>
      <w:r w:rsidRPr="0064323C">
        <w:rPr>
          <w:rFonts w:ascii="Arial" w:hAnsi="Arial" w:cs="Arial"/>
        </w:rPr>
        <w:t xml:space="preserve"> – porážka vojska </w:t>
      </w:r>
      <w:proofErr w:type="spellStart"/>
      <w:r w:rsidRPr="0064323C">
        <w:rPr>
          <w:rFonts w:ascii="Arial" w:hAnsi="Arial" w:cs="Arial"/>
        </w:rPr>
        <w:t>Dareia</w:t>
      </w:r>
      <w:proofErr w:type="spellEnd"/>
      <w:r w:rsidRPr="0064323C">
        <w:rPr>
          <w:rFonts w:ascii="Arial" w:hAnsi="Arial" w:cs="Arial"/>
        </w:rPr>
        <w:t xml:space="preserve"> III.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 xml:space="preserve">zajetí členů král. </w:t>
      </w:r>
      <w:proofErr w:type="gramStart"/>
      <w:r w:rsidRPr="0064323C">
        <w:rPr>
          <w:rFonts w:ascii="Arial" w:hAnsi="Arial" w:cs="Arial"/>
        </w:rPr>
        <w:t>rodiny</w:t>
      </w:r>
      <w:proofErr w:type="gramEnd"/>
      <w:r>
        <w:rPr>
          <w:rFonts w:ascii="Arial" w:hAnsi="Arial" w:cs="Arial"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 xml:space="preserve"> </w:t>
      </w:r>
      <w:r w:rsidRPr="0064323C">
        <w:rPr>
          <w:rFonts w:ascii="Arial" w:hAnsi="Arial" w:cs="Arial"/>
        </w:rPr>
        <w:tab/>
      </w:r>
      <w:r w:rsidRPr="006432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 xml:space="preserve">331 </w:t>
      </w:r>
      <w:proofErr w:type="spellStart"/>
      <w:r w:rsidRPr="0064323C">
        <w:rPr>
          <w:rFonts w:ascii="Arial" w:hAnsi="Arial" w:cs="Arial"/>
        </w:rPr>
        <w:t>pnl</w:t>
      </w:r>
      <w:proofErr w:type="spellEnd"/>
      <w:r w:rsidRPr="0064323C">
        <w:rPr>
          <w:rFonts w:ascii="Arial" w:hAnsi="Arial" w:cs="Arial"/>
        </w:rPr>
        <w:t xml:space="preserve"> – pochod na jih » založení egyptské Alexandrie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  <w:b/>
        </w:rPr>
        <w:t xml:space="preserve">bitva u </w:t>
      </w:r>
      <w:proofErr w:type="spellStart"/>
      <w:r w:rsidRPr="0064323C">
        <w:rPr>
          <w:rFonts w:ascii="Arial" w:hAnsi="Arial" w:cs="Arial"/>
          <w:b/>
        </w:rPr>
        <w:t>Gangamel</w:t>
      </w:r>
      <w:proofErr w:type="spellEnd"/>
      <w:r w:rsidRPr="0064323C">
        <w:rPr>
          <w:rFonts w:ascii="Arial" w:hAnsi="Arial" w:cs="Arial"/>
        </w:rPr>
        <w:t xml:space="preserve"> – definitivní porážka Persie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Babylon dobyt bez</w:t>
      </w:r>
      <w:r>
        <w:rPr>
          <w:rFonts w:ascii="Arial" w:hAnsi="Arial" w:cs="Arial"/>
        </w:rPr>
        <w:t xml:space="preserve">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4323C">
        <w:rPr>
          <w:rFonts w:ascii="Arial" w:hAnsi="Arial" w:cs="Arial"/>
        </w:rPr>
        <w:t>bojů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ab/>
      </w:r>
      <w:r w:rsidRPr="006432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 xml:space="preserve">do r. 324 </w:t>
      </w:r>
      <w:proofErr w:type="spellStart"/>
      <w:r w:rsidRPr="0064323C">
        <w:rPr>
          <w:rFonts w:ascii="Arial" w:hAnsi="Arial" w:cs="Arial"/>
        </w:rPr>
        <w:t>pnl</w:t>
      </w:r>
      <w:proofErr w:type="spellEnd"/>
      <w:r w:rsidRPr="0064323C">
        <w:rPr>
          <w:rFonts w:ascii="Arial" w:hAnsi="Arial" w:cs="Arial"/>
        </w:rPr>
        <w:t xml:space="preserve"> dobyl východ Perské říše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ab/>
      </w:r>
      <w:r w:rsidRPr="0064323C">
        <w:rPr>
          <w:rFonts w:ascii="Arial" w:hAnsi="Arial" w:cs="Arial"/>
        </w:rPr>
        <w:tab/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 xml:space="preserve">327 </w:t>
      </w:r>
      <w:proofErr w:type="spellStart"/>
      <w:r w:rsidRPr="0064323C">
        <w:rPr>
          <w:rFonts w:ascii="Arial" w:hAnsi="Arial" w:cs="Arial"/>
        </w:rPr>
        <w:t>pnl</w:t>
      </w:r>
      <w:proofErr w:type="spellEnd"/>
      <w:r w:rsidRPr="0064323C">
        <w:rPr>
          <w:rFonts w:ascii="Arial" w:hAnsi="Arial" w:cs="Arial"/>
        </w:rPr>
        <w:t xml:space="preserve"> – začátek tažení do Indie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 xml:space="preserve">pro nedostatek zásob a nespokojenost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4323C">
        <w:rPr>
          <w:rFonts w:ascii="Arial" w:hAnsi="Arial" w:cs="Arial"/>
        </w:rPr>
        <w:t>vojska se vrací do Babylonu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 xml:space="preserve">hlavní město </w:t>
      </w:r>
      <w:proofErr w:type="gramStart"/>
      <w:r w:rsidRPr="0064323C">
        <w:rPr>
          <w:rFonts w:ascii="Arial" w:hAnsi="Arial" w:cs="Arial"/>
        </w:rPr>
        <w:t>říše</w:t>
      </w:r>
      <w:r>
        <w:rPr>
          <w:rFonts w:ascii="Arial" w:hAnsi="Arial" w:cs="Arial"/>
        </w:rPr>
        <w:t xml:space="preserve">) , </w:t>
      </w:r>
      <w:r w:rsidRPr="0064323C">
        <w:rPr>
          <w:rFonts w:ascii="Arial" w:hAnsi="Arial" w:cs="Arial"/>
        </w:rPr>
        <w:t>ale</w:t>
      </w:r>
      <w:proofErr w:type="gramEnd"/>
      <w:r w:rsidRPr="0064323C">
        <w:rPr>
          <w:rFonts w:ascii="Arial" w:hAnsi="Arial" w:cs="Arial"/>
        </w:rPr>
        <w:t xml:space="preserve"> onemocní a r.</w:t>
      </w:r>
      <w:r>
        <w:rPr>
          <w:rFonts w:ascii="Arial" w:hAnsi="Arial" w:cs="Arial"/>
        </w:rPr>
        <w:t xml:space="preserve">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4323C">
        <w:rPr>
          <w:rFonts w:ascii="Arial" w:hAnsi="Arial" w:cs="Arial"/>
        </w:rPr>
        <w:t xml:space="preserve">323 </w:t>
      </w:r>
      <w:proofErr w:type="spellStart"/>
      <w:r w:rsidRPr="0064323C">
        <w:rPr>
          <w:rFonts w:ascii="Arial" w:hAnsi="Arial" w:cs="Arial"/>
        </w:rPr>
        <w:t>pnl</w:t>
      </w:r>
      <w:proofErr w:type="spellEnd"/>
      <w:r w:rsidRPr="0064323C">
        <w:rPr>
          <w:rFonts w:ascii="Arial" w:hAnsi="Arial" w:cs="Arial"/>
        </w:rPr>
        <w:t xml:space="preserve"> umírá » </w:t>
      </w:r>
      <w:r w:rsidRPr="0064323C">
        <w:rPr>
          <w:rFonts w:ascii="Arial" w:hAnsi="Arial" w:cs="Arial"/>
          <w:b/>
        </w:rPr>
        <w:t>rozpad říše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- </w:t>
      </w:r>
      <w:r w:rsidRPr="0064323C">
        <w:rPr>
          <w:rFonts w:ascii="Arial" w:hAnsi="Arial" w:cs="Arial"/>
        </w:rPr>
        <w:t xml:space="preserve">desetiletí bojů a válek </w:t>
      </w:r>
      <w:proofErr w:type="gramStart"/>
      <w:r w:rsidRPr="0064323C">
        <w:rPr>
          <w:rFonts w:ascii="Arial" w:hAnsi="Arial" w:cs="Arial"/>
        </w:rPr>
        <w:t>mezi</w:t>
      </w:r>
      <w:proofErr w:type="gramEnd"/>
      <w:r>
        <w:rPr>
          <w:rFonts w:ascii="Arial" w:hAnsi="Arial" w:cs="Arial"/>
        </w:rPr>
        <w:t xml:space="preserve">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4323C">
        <w:rPr>
          <w:rFonts w:ascii="Arial" w:hAnsi="Arial" w:cs="Arial"/>
        </w:rPr>
        <w:t>Alexandrovými generály a přáteli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+ jejich syny a vnuky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proofErr w:type="spellStart"/>
      <w:proofErr w:type="gramStart"/>
      <w:r w:rsidRPr="0064323C">
        <w:rPr>
          <w:rFonts w:ascii="Arial" w:hAnsi="Arial" w:cs="Arial"/>
        </w:rPr>
        <w:t>tzv.</w:t>
      </w:r>
      <w:r w:rsidRPr="0064323C">
        <w:rPr>
          <w:rFonts w:ascii="Arial" w:hAnsi="Arial" w:cs="Arial"/>
          <w:b/>
          <w:bCs/>
        </w:rPr>
        <w:t>diadochové</w:t>
      </w:r>
      <w:proofErr w:type="spellEnd"/>
      <w:proofErr w:type="gramEnd"/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>Z bojů vzešly nové státní útvary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z nich nejmocnější tři helénistické </w:t>
      </w:r>
      <w:proofErr w:type="gramStart"/>
      <w:r w:rsidRPr="0064323C">
        <w:rPr>
          <w:rFonts w:ascii="Arial" w:hAnsi="Arial" w:cs="Arial"/>
        </w:rPr>
        <w:t>říše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  <w:b/>
          <w:bCs/>
        </w:rPr>
        <w:t>Ptolemaiovská</w:t>
      </w:r>
      <w:r>
        <w:rPr>
          <w:rFonts w:ascii="Arial" w:hAnsi="Arial" w:cs="Arial"/>
          <w:b/>
          <w:bCs/>
        </w:rPr>
        <w:t xml:space="preserve"> (</w:t>
      </w:r>
      <w:r w:rsidRPr="0064323C">
        <w:rPr>
          <w:rFonts w:ascii="Arial" w:hAnsi="Arial" w:cs="Arial"/>
        </w:rPr>
        <w:t>Egypt</w:t>
      </w:r>
      <w:r>
        <w:rPr>
          <w:rFonts w:ascii="Arial" w:hAnsi="Arial" w:cs="Arial"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proofErr w:type="spellStart"/>
      <w:r w:rsidRPr="0064323C">
        <w:rPr>
          <w:rFonts w:ascii="Arial" w:hAnsi="Arial" w:cs="Arial"/>
          <w:b/>
          <w:bCs/>
        </w:rPr>
        <w:t>Seleukovská</w:t>
      </w:r>
      <w:proofErr w:type="spellEnd"/>
      <w:r>
        <w:rPr>
          <w:rFonts w:ascii="Arial" w:hAnsi="Arial" w:cs="Arial"/>
          <w:b/>
          <w:bCs/>
        </w:rPr>
        <w:t xml:space="preserve"> (</w:t>
      </w:r>
      <w:r w:rsidRPr="0064323C">
        <w:rPr>
          <w:rFonts w:ascii="Arial" w:hAnsi="Arial" w:cs="Arial"/>
        </w:rPr>
        <w:t>Sýrie</w:t>
      </w:r>
      <w:r>
        <w:rPr>
          <w:rFonts w:ascii="Arial" w:hAnsi="Arial" w:cs="Arial"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proofErr w:type="spellStart"/>
      <w:r w:rsidRPr="0064323C">
        <w:rPr>
          <w:rFonts w:ascii="Arial" w:hAnsi="Arial" w:cs="Arial"/>
          <w:b/>
          <w:bCs/>
        </w:rPr>
        <w:t>Antigonovská</w:t>
      </w:r>
      <w:proofErr w:type="spellEnd"/>
      <w:r>
        <w:rPr>
          <w:rFonts w:ascii="Arial" w:hAnsi="Arial" w:cs="Arial"/>
          <w:b/>
          <w:bCs/>
        </w:rPr>
        <w:t xml:space="preserve"> (</w:t>
      </w:r>
      <w:r w:rsidRPr="0064323C">
        <w:rPr>
          <w:rFonts w:ascii="Arial" w:hAnsi="Arial" w:cs="Arial"/>
        </w:rPr>
        <w:t>Makedonie</w:t>
      </w:r>
      <w:r>
        <w:rPr>
          <w:rFonts w:ascii="Arial" w:hAnsi="Arial" w:cs="Arial"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ovládá téměř celý tehdy známý svět</w:t>
      </w:r>
      <w:r>
        <w:rPr>
          <w:rFonts w:ascii="Arial" w:hAnsi="Arial" w:cs="Arial"/>
        </w:rPr>
        <w:t xml:space="preserve">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 xml:space="preserve">v Persii ponechává oblastní vládce </w:t>
      </w:r>
    </w:p>
    <w:p w:rsidR="00A74EAA" w:rsidRPr="0064323C" w:rsidRDefault="00A74EAA" w:rsidP="00A74EAA">
      <w:pPr>
        <w:pStyle w:val="Bezmezer"/>
        <w:tabs>
          <w:tab w:val="left" w:pos="284"/>
        </w:tabs>
        <w:ind w:left="284" w:hanging="284"/>
        <w:contextualSpacing/>
        <w:rPr>
          <w:rFonts w:ascii="Arial" w:hAnsi="Arial" w:cs="Arial"/>
          <w:sz w:val="22"/>
        </w:rPr>
      </w:pPr>
      <w:r w:rsidRPr="0064323C">
        <w:rPr>
          <w:rFonts w:ascii="Arial" w:hAnsi="Arial" w:cs="Arial"/>
          <w:sz w:val="22"/>
        </w:rPr>
        <w:tab/>
      </w:r>
      <w:r w:rsidRPr="0064323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- </w:t>
      </w:r>
      <w:r w:rsidRPr="0064323C">
        <w:rPr>
          <w:rFonts w:ascii="Arial" w:hAnsi="Arial" w:cs="Arial"/>
          <w:sz w:val="22"/>
        </w:rPr>
        <w:t>zakládání mnoha měst – např. asi 90 Alexandrií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4323C">
        <w:rPr>
          <w:rFonts w:ascii="Arial" w:hAnsi="Arial" w:cs="Arial"/>
        </w:rPr>
        <w:tab/>
      </w:r>
      <w:r w:rsidRPr="0064323C">
        <w:rPr>
          <w:rFonts w:ascii="Arial" w:hAnsi="Arial" w:cs="Arial"/>
        </w:rPr>
        <w:tab/>
      </w:r>
      <w:r w:rsidRPr="0064323C">
        <w:rPr>
          <w:rFonts w:ascii="Arial" w:hAnsi="Arial" w:cs="Arial"/>
        </w:rPr>
        <w:tab/>
      </w: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r w:rsidRPr="0064323C">
        <w:rPr>
          <w:rFonts w:ascii="Arial" w:hAnsi="Arial" w:cs="Arial"/>
        </w:rPr>
        <w:t xml:space="preserve"> 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  <w:b/>
          <w:color w:val="FF0000"/>
          <w:u w:val="single"/>
        </w:rPr>
      </w:pPr>
      <w:proofErr w:type="gramStart"/>
      <w:r w:rsidRPr="0064323C">
        <w:rPr>
          <w:rFonts w:ascii="Arial" w:hAnsi="Arial" w:cs="Arial"/>
          <w:b/>
          <w:color w:val="FF0000"/>
          <w:u w:val="single"/>
        </w:rPr>
        <w:t>Kultura</w:t>
      </w:r>
      <w:r>
        <w:rPr>
          <w:rFonts w:ascii="Arial" w:hAnsi="Arial" w:cs="Arial"/>
          <w:b/>
          <w:color w:val="FF0000"/>
          <w:u w:val="single"/>
        </w:rPr>
        <w:t xml:space="preserve"> :</w:t>
      </w:r>
      <w:proofErr w:type="gramEnd"/>
      <w:r>
        <w:rPr>
          <w:rFonts w:ascii="Arial" w:hAnsi="Arial" w:cs="Arial"/>
          <w:b/>
          <w:color w:val="FF0000"/>
          <w:u w:val="single"/>
        </w:rPr>
        <w:t xml:space="preserve"> 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r w:rsidRPr="0064323C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 xml:space="preserve">doba </w:t>
      </w:r>
      <w:proofErr w:type="gramStart"/>
      <w:r w:rsidRPr="0064323C">
        <w:rPr>
          <w:rFonts w:ascii="Arial" w:hAnsi="Arial" w:cs="Arial"/>
        </w:rPr>
        <w:t>klasická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r w:rsidRPr="0064323C">
        <w:rPr>
          <w:rFonts w:ascii="Arial" w:hAnsi="Arial" w:cs="Arial"/>
        </w:rPr>
        <w:tab/>
      </w: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Athény = centrum kultury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kalokagathia – všestranný vývoj člověka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- </w:t>
      </w:r>
      <w:r w:rsidRPr="0064323C">
        <w:rPr>
          <w:rFonts w:ascii="Arial" w:hAnsi="Arial" w:cs="Arial"/>
        </w:rPr>
        <w:t xml:space="preserve">rozvoj vědy – pozorování přírody 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filozofie – otázky podstaty světa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r w:rsidRPr="0064323C">
        <w:rPr>
          <w:rFonts w:ascii="Arial" w:hAnsi="Arial" w:cs="Arial"/>
        </w:rPr>
        <w:tab/>
      </w:r>
      <w:r w:rsidRPr="006432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sofisté</w:t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Sokrates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Platon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Aristoteles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dějepis – Hérodotos – „otec dějepisu“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 xml:space="preserve">spis Dějiny – výklad </w:t>
      </w:r>
      <w:proofErr w:type="spellStart"/>
      <w:r w:rsidRPr="0064323C">
        <w:rPr>
          <w:rFonts w:ascii="Arial" w:hAnsi="Arial" w:cs="Arial"/>
        </w:rPr>
        <w:t>řecko</w:t>
      </w:r>
      <w:proofErr w:type="spellEnd"/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perských válek</w:t>
      </w:r>
      <w:r>
        <w:rPr>
          <w:rFonts w:ascii="Arial" w:hAnsi="Arial" w:cs="Arial"/>
        </w:rPr>
        <w:t xml:space="preserve">) 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literatura – rozvoj dramatu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 xml:space="preserve">vznik </w:t>
      </w:r>
      <w:proofErr w:type="spellStart"/>
      <w:r w:rsidRPr="0064323C">
        <w:rPr>
          <w:rFonts w:ascii="Arial" w:hAnsi="Arial" w:cs="Arial"/>
        </w:rPr>
        <w:t>tragedie</w:t>
      </w:r>
      <w:proofErr w:type="spellEnd"/>
      <w:r w:rsidRPr="0064323C">
        <w:rPr>
          <w:rFonts w:ascii="Arial" w:hAnsi="Arial" w:cs="Arial"/>
        </w:rPr>
        <w:t xml:space="preserve"> a komedie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výtvarné umění – sochařství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r w:rsidRPr="006432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malířství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r w:rsidRPr="006432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architektura – chrámové stavby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obnova Akropolis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 xml:space="preserve">výstavné veřejné </w:t>
      </w:r>
    </w:p>
    <w:p w:rsidR="00A74EAA" w:rsidRPr="0064323C" w:rsidRDefault="00A74EAA" w:rsidP="00A74EAA">
      <w:pPr>
        <w:tabs>
          <w:tab w:val="left" w:pos="284"/>
          <w:tab w:val="left" w:pos="1276"/>
          <w:tab w:val="left" w:pos="2410"/>
        </w:tabs>
        <w:spacing w:line="240" w:lineRule="auto"/>
        <w:ind w:left="284" w:hanging="284"/>
        <w:contextualSpacing/>
        <w:outlineLvl w:val="0"/>
        <w:rPr>
          <w:rFonts w:ascii="Arial" w:hAnsi="Arial" w:cs="Arial"/>
        </w:rPr>
      </w:pPr>
      <w:r w:rsidRPr="0064323C">
        <w:rPr>
          <w:rFonts w:ascii="Arial" w:hAnsi="Arial" w:cs="Arial"/>
        </w:rPr>
        <w:tab/>
      </w:r>
      <w:r w:rsidRPr="0064323C">
        <w:rPr>
          <w:rFonts w:ascii="Arial" w:hAnsi="Arial" w:cs="Arial"/>
        </w:rPr>
        <w:tab/>
      </w:r>
      <w:r w:rsidRPr="0064323C">
        <w:rPr>
          <w:rFonts w:ascii="Arial" w:hAnsi="Arial" w:cs="Arial"/>
        </w:rPr>
        <w:tab/>
      </w:r>
      <w:r w:rsidRPr="0064323C">
        <w:rPr>
          <w:rFonts w:ascii="Arial" w:hAnsi="Arial" w:cs="Arial"/>
        </w:rPr>
        <w:tab/>
      </w:r>
      <w:r w:rsidRPr="0064323C">
        <w:rPr>
          <w:rFonts w:ascii="Arial" w:hAnsi="Arial" w:cs="Arial"/>
        </w:rPr>
        <w:tab/>
        <w:t>stavby</w:t>
      </w:r>
      <w:r>
        <w:rPr>
          <w:rFonts w:ascii="Arial" w:hAnsi="Arial" w:cs="Arial"/>
        </w:rPr>
        <w:t xml:space="preserve">, </w:t>
      </w:r>
      <w:proofErr w:type="spellStart"/>
      <w:r w:rsidRPr="0064323C">
        <w:rPr>
          <w:rFonts w:ascii="Arial" w:hAnsi="Arial" w:cs="Arial"/>
        </w:rPr>
        <w:t>Halikarnas</w:t>
      </w:r>
      <w:proofErr w:type="spellEnd"/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A74EAA" w:rsidRPr="0064323C" w:rsidRDefault="00A74EAA" w:rsidP="00A74EAA">
      <w:pPr>
        <w:tabs>
          <w:tab w:val="left" w:pos="284"/>
          <w:tab w:val="left" w:pos="6360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ab/>
      </w:r>
    </w:p>
    <w:p w:rsidR="00A74EAA" w:rsidRPr="0064323C" w:rsidRDefault="00A74EAA" w:rsidP="00A74EAA">
      <w:pPr>
        <w:tabs>
          <w:tab w:val="left" w:pos="284"/>
          <w:tab w:val="left" w:pos="6360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 xml:space="preserve">doba </w:t>
      </w:r>
      <w:proofErr w:type="gramStart"/>
      <w:r w:rsidRPr="0064323C">
        <w:rPr>
          <w:rFonts w:ascii="Arial" w:hAnsi="Arial" w:cs="Arial"/>
        </w:rPr>
        <w:t>helénistická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</w:p>
    <w:p w:rsidR="00A74EAA" w:rsidRPr="0064323C" w:rsidRDefault="00A74EAA" w:rsidP="00A74EAA">
      <w:pPr>
        <w:tabs>
          <w:tab w:val="left" w:pos="284"/>
          <w:tab w:val="left" w:pos="6360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Alexandrie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Egypt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= centrum vzdělanosti</w:t>
      </w:r>
    </w:p>
    <w:p w:rsidR="00A74EAA" w:rsidRPr="0064323C" w:rsidRDefault="00A74EAA" w:rsidP="00A74EAA">
      <w:pPr>
        <w:tabs>
          <w:tab w:val="left" w:pos="284"/>
          <w:tab w:val="left" w:pos="6360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středisko obchodu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řemesel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vědy a umění</w:t>
      </w:r>
    </w:p>
    <w:p w:rsidR="00A74EAA" w:rsidRPr="0064323C" w:rsidRDefault="00A74EAA" w:rsidP="00A74EAA">
      <w:pPr>
        <w:tabs>
          <w:tab w:val="left" w:pos="284"/>
          <w:tab w:val="left" w:pos="6360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knihovna – díla dějepisná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zeměpisná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matematická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lékařská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filologická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umělecká</w:t>
      </w:r>
    </w:p>
    <w:p w:rsidR="00A74EAA" w:rsidRPr="0064323C" w:rsidRDefault="00A74EAA" w:rsidP="00A74EAA">
      <w:pPr>
        <w:tabs>
          <w:tab w:val="left" w:pos="284"/>
          <w:tab w:val="left" w:pos="6360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 xml:space="preserve">náboženství – nové </w:t>
      </w:r>
      <w:proofErr w:type="spellStart"/>
      <w:r w:rsidRPr="0064323C">
        <w:rPr>
          <w:rFonts w:ascii="Arial" w:hAnsi="Arial" w:cs="Arial"/>
        </w:rPr>
        <w:t>náb</w:t>
      </w:r>
      <w:proofErr w:type="spellEnd"/>
      <w:r w:rsidRPr="0064323C">
        <w:rPr>
          <w:rFonts w:ascii="Arial" w:hAnsi="Arial" w:cs="Arial"/>
        </w:rPr>
        <w:t>. představy » víra v náhodu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osud</w:t>
      </w:r>
    </w:p>
    <w:p w:rsidR="00A74EAA" w:rsidRPr="0064323C" w:rsidRDefault="00A74EAA" w:rsidP="00A74EAA">
      <w:pPr>
        <w:tabs>
          <w:tab w:val="left" w:pos="284"/>
          <w:tab w:val="left" w:pos="6360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 xml:space="preserve">náboženský synkretizmus – splývání představ o bozích </w:t>
      </w:r>
    </w:p>
    <w:p w:rsidR="00A74EAA" w:rsidRPr="0064323C" w:rsidRDefault="00A74EAA" w:rsidP="00A74EAA">
      <w:pPr>
        <w:tabs>
          <w:tab w:val="left" w:pos="284"/>
          <w:tab w:val="left" w:pos="6360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filozofie – otázky smyslu života jednotlivce</w:t>
      </w:r>
    </w:p>
    <w:p w:rsidR="00A74EAA" w:rsidRPr="0064323C" w:rsidRDefault="00A74EAA" w:rsidP="00A74EAA">
      <w:pPr>
        <w:tabs>
          <w:tab w:val="left" w:pos="284"/>
          <w:tab w:val="left" w:pos="6360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zájem o etické problémy</w:t>
      </w:r>
    </w:p>
    <w:p w:rsidR="00A74EAA" w:rsidRPr="0064323C" w:rsidRDefault="00A74EAA" w:rsidP="00A74EAA">
      <w:pPr>
        <w:tabs>
          <w:tab w:val="left" w:pos="284"/>
          <w:tab w:val="left" w:pos="6360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věda – rozvoj jednotlivých vědních oborů</w:t>
      </w:r>
    </w:p>
    <w:p w:rsidR="00A74EAA" w:rsidRPr="0064323C" w:rsidRDefault="00A74EAA" w:rsidP="00A74EAA">
      <w:pPr>
        <w:tabs>
          <w:tab w:val="left" w:pos="284"/>
          <w:tab w:val="left" w:pos="6360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 xml:space="preserve">mezi významné osobnosti této doby patřil například </w:t>
      </w:r>
      <w:proofErr w:type="spellStart"/>
      <w:r w:rsidRPr="0064323C">
        <w:rPr>
          <w:rFonts w:ascii="Arial" w:hAnsi="Arial" w:cs="Arial"/>
        </w:rPr>
        <w:t>Archimédés</w:t>
      </w:r>
      <w:proofErr w:type="spellEnd"/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color w:val="FF0000"/>
          <w:u w:val="single"/>
        </w:rPr>
      </w:pP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color w:val="FF0000"/>
          <w:u w:val="single"/>
        </w:rPr>
      </w:pPr>
    </w:p>
    <w:p w:rsidR="00A74EAA" w:rsidRPr="00093088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sz w:val="32"/>
          <w:szCs w:val="32"/>
          <w:u w:val="single"/>
        </w:rPr>
      </w:pPr>
      <w:r w:rsidRPr="00093088">
        <w:rPr>
          <w:rFonts w:ascii="Arial" w:hAnsi="Arial" w:cs="Arial"/>
          <w:b/>
          <w:sz w:val="32"/>
          <w:szCs w:val="32"/>
          <w:u w:val="single"/>
        </w:rPr>
        <w:t>Řím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color w:val="FF0000"/>
          <w:u w:val="single"/>
        </w:rPr>
      </w:pP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proofErr w:type="gramStart"/>
      <w:r w:rsidRPr="0064323C">
        <w:rPr>
          <w:rFonts w:ascii="Arial" w:hAnsi="Arial" w:cs="Arial"/>
          <w:b/>
        </w:rPr>
        <w:t>Periodizace</w:t>
      </w:r>
      <w:r>
        <w:rPr>
          <w:rFonts w:ascii="Arial" w:hAnsi="Arial" w:cs="Arial"/>
          <w:b/>
        </w:rPr>
        <w:t xml:space="preserve"> :</w:t>
      </w:r>
      <w:proofErr w:type="gramEnd"/>
      <w:r>
        <w:rPr>
          <w:rFonts w:ascii="Arial" w:hAnsi="Arial" w:cs="Arial"/>
          <w:b/>
        </w:rPr>
        <w:t xml:space="preserve"> </w:t>
      </w:r>
      <w:r w:rsidRPr="0064323C">
        <w:rPr>
          <w:rFonts w:ascii="Arial" w:hAnsi="Arial" w:cs="Arial"/>
        </w:rPr>
        <w:tab/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Počátky osídlování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2. tis. PNL</w:t>
      </w:r>
      <w:r>
        <w:rPr>
          <w:rFonts w:ascii="Arial" w:hAnsi="Arial" w:cs="Arial"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Etruskové a počátky Říma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 xml:space="preserve">8– </w:t>
      </w:r>
      <w:smartTag w:uri="urn:schemas-microsoft-com:office:smarttags" w:element="metricconverter">
        <w:smartTagPr>
          <w:attr w:name="ProductID" w:val="6 st"/>
        </w:smartTagPr>
        <w:r w:rsidRPr="0064323C">
          <w:rPr>
            <w:rFonts w:ascii="Arial" w:hAnsi="Arial" w:cs="Arial"/>
          </w:rPr>
          <w:t>6 st</w:t>
        </w:r>
      </w:smartTag>
      <w:r w:rsidRPr="0064323C">
        <w:rPr>
          <w:rFonts w:ascii="Arial" w:hAnsi="Arial" w:cs="Arial"/>
        </w:rPr>
        <w:t>. PNL</w:t>
      </w:r>
      <w:r>
        <w:rPr>
          <w:rFonts w:ascii="Arial" w:hAnsi="Arial" w:cs="Arial"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Raná římská republika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509– 265 PNL</w:t>
      </w:r>
      <w:r>
        <w:rPr>
          <w:rFonts w:ascii="Arial" w:hAnsi="Arial" w:cs="Arial"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Vrcholný rozkvět římské republiky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264 – 133 PNL</w:t>
      </w:r>
      <w:r>
        <w:rPr>
          <w:rFonts w:ascii="Arial" w:hAnsi="Arial" w:cs="Arial"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Krize a pád republiky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133– 31 PNL</w:t>
      </w:r>
      <w:r>
        <w:rPr>
          <w:rFonts w:ascii="Arial" w:hAnsi="Arial" w:cs="Arial"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Rané císařství – principát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27 PNL – 284 NL</w:t>
      </w:r>
      <w:r>
        <w:rPr>
          <w:rFonts w:ascii="Arial" w:hAnsi="Arial" w:cs="Arial"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 xml:space="preserve">Pozdní císařství – </w:t>
      </w:r>
      <w:proofErr w:type="spellStart"/>
      <w:r w:rsidRPr="0064323C">
        <w:rPr>
          <w:rFonts w:ascii="Arial" w:hAnsi="Arial" w:cs="Arial"/>
        </w:rPr>
        <w:t>dominát</w:t>
      </w:r>
      <w:proofErr w:type="spellEnd"/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284 – 476 NL</w:t>
      </w:r>
      <w:r>
        <w:rPr>
          <w:rFonts w:ascii="Arial" w:hAnsi="Arial" w:cs="Arial"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  <w:b/>
        </w:rPr>
        <w:t>Počátky osídlování</w:t>
      </w:r>
      <w:r>
        <w:rPr>
          <w:rFonts w:ascii="Arial" w:hAnsi="Arial" w:cs="Arial"/>
          <w:b/>
        </w:rPr>
        <w:t xml:space="preserve"> (</w:t>
      </w:r>
      <w:r w:rsidRPr="0064323C">
        <w:rPr>
          <w:rFonts w:ascii="Arial" w:hAnsi="Arial" w:cs="Arial"/>
          <w:b/>
        </w:rPr>
        <w:t>2. tis. PNL</w:t>
      </w:r>
      <w:r>
        <w:rPr>
          <w:rFonts w:ascii="Arial" w:hAnsi="Arial" w:cs="Arial"/>
          <w:b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základem římské říše byl apeninský poloostrov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který byl osídlen od 2. tis. PNL kmeny</w:t>
      </w:r>
      <w:r>
        <w:rPr>
          <w:rFonts w:ascii="Arial" w:hAnsi="Arial" w:cs="Arial"/>
        </w:rPr>
        <w:t xml:space="preserve"> </w:t>
      </w:r>
      <w:proofErr w:type="spellStart"/>
      <w:r w:rsidRPr="0064323C">
        <w:rPr>
          <w:rFonts w:ascii="Arial" w:hAnsi="Arial" w:cs="Arial"/>
        </w:rPr>
        <w:t>Ligurů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64323C">
        <w:rPr>
          <w:rFonts w:ascii="Arial" w:hAnsi="Arial" w:cs="Arial"/>
        </w:rPr>
        <w:t>Italiků</w:t>
      </w:r>
      <w:proofErr w:type="spellEnd"/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Etrusků</w:t>
      </w:r>
      <w:r>
        <w:rPr>
          <w:rFonts w:ascii="Arial" w:hAnsi="Arial" w:cs="Arial"/>
        </w:rPr>
        <w:t xml:space="preserve">, </w:t>
      </w:r>
      <w:proofErr w:type="spellStart"/>
      <w:r w:rsidRPr="0064323C">
        <w:rPr>
          <w:rFonts w:ascii="Arial" w:hAnsi="Arial" w:cs="Arial"/>
        </w:rPr>
        <w:t>Venetů</w:t>
      </w:r>
      <w:proofErr w:type="spellEnd"/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 xml:space="preserve">Keltů + Řeků. </w:t>
      </w:r>
      <w:proofErr w:type="spellStart"/>
      <w:r w:rsidRPr="0064323C">
        <w:rPr>
          <w:rFonts w:ascii="Arial" w:hAnsi="Arial" w:cs="Arial"/>
          <w:b/>
        </w:rPr>
        <w:t>Italikové</w:t>
      </w:r>
      <w:proofErr w:type="spellEnd"/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indoevropský původ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byli to</w:t>
      </w:r>
      <w:r>
        <w:rPr>
          <w:rFonts w:ascii="Arial" w:hAnsi="Arial" w:cs="Arial"/>
        </w:rPr>
        <w:t xml:space="preserve"> </w:t>
      </w:r>
      <w:r w:rsidRPr="0064323C">
        <w:rPr>
          <w:rFonts w:ascii="Arial" w:hAnsi="Arial" w:cs="Arial"/>
        </w:rPr>
        <w:t>pastevci a zemědělci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 xml:space="preserve">nejpočetnější kmeny </w:t>
      </w:r>
      <w:r w:rsidRPr="0064323C">
        <w:rPr>
          <w:rFonts w:ascii="Arial" w:hAnsi="Arial" w:cs="Arial"/>
          <w:b/>
        </w:rPr>
        <w:t>Latinové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Umbrové</w:t>
      </w:r>
      <w:r>
        <w:rPr>
          <w:rFonts w:ascii="Arial" w:hAnsi="Arial" w:cs="Arial"/>
        </w:rPr>
        <w:t xml:space="preserve">, </w:t>
      </w:r>
      <w:proofErr w:type="spellStart"/>
      <w:r w:rsidRPr="0064323C">
        <w:rPr>
          <w:rFonts w:ascii="Arial" w:hAnsi="Arial" w:cs="Arial"/>
        </w:rPr>
        <w:t>Sabinové</w:t>
      </w:r>
      <w:proofErr w:type="spellEnd"/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Samnité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 xml:space="preserve">v souvislosti s jejich příchodem začala v Itálii doba železná. </w:t>
      </w:r>
      <w:r w:rsidRPr="0064323C">
        <w:rPr>
          <w:rFonts w:ascii="Arial" w:hAnsi="Arial" w:cs="Arial"/>
          <w:b/>
        </w:rPr>
        <w:t>Etruskové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r w:rsidRPr="0064323C">
        <w:rPr>
          <w:rFonts w:ascii="Arial" w:hAnsi="Arial" w:cs="Arial"/>
        </w:rPr>
        <w:t>poměrně vyspělá městská civilizace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dnešní Toskánsko</w:t>
      </w:r>
      <w:r>
        <w:rPr>
          <w:rFonts w:ascii="Arial" w:hAnsi="Arial" w:cs="Arial"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64323C">
        <w:rPr>
          <w:rFonts w:ascii="Arial" w:hAnsi="Arial" w:cs="Arial"/>
          <w:b/>
        </w:rPr>
        <w:t>Etruskové a počátky Říma</w:t>
      </w:r>
      <w:r>
        <w:rPr>
          <w:rFonts w:ascii="Arial" w:hAnsi="Arial" w:cs="Arial"/>
          <w:b/>
        </w:rPr>
        <w:t xml:space="preserve"> (</w:t>
      </w:r>
      <w:r w:rsidRPr="0064323C">
        <w:rPr>
          <w:rFonts w:ascii="Arial" w:hAnsi="Arial" w:cs="Arial"/>
          <w:b/>
        </w:rPr>
        <w:t xml:space="preserve">8 – </w:t>
      </w:r>
      <w:smartTag w:uri="urn:schemas-microsoft-com:office:smarttags" w:element="metricconverter">
        <w:smartTagPr>
          <w:attr w:name="ProductID" w:val="6 st"/>
        </w:smartTagPr>
        <w:r w:rsidRPr="0064323C">
          <w:rPr>
            <w:rFonts w:ascii="Arial" w:hAnsi="Arial" w:cs="Arial"/>
            <w:b/>
          </w:rPr>
          <w:t>6 st</w:t>
        </w:r>
      </w:smartTag>
      <w:r w:rsidRPr="0064323C">
        <w:rPr>
          <w:rFonts w:ascii="Arial" w:hAnsi="Arial" w:cs="Arial"/>
          <w:b/>
        </w:rPr>
        <w:t>. PNL</w:t>
      </w:r>
      <w:r>
        <w:rPr>
          <w:rFonts w:ascii="Arial" w:hAnsi="Arial" w:cs="Arial"/>
          <w:b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  <w:u w:val="single"/>
        </w:rPr>
        <w:t>Etruskové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velmi vyspělí národ a kultura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 xml:space="preserve">neví se odkud pocházeli + </w:t>
      </w:r>
      <w:proofErr w:type="spellStart"/>
      <w:r w:rsidRPr="0064323C">
        <w:rPr>
          <w:rFonts w:ascii="Arial" w:hAnsi="Arial" w:cs="Arial"/>
        </w:rPr>
        <w:t>nerozluštěň</w:t>
      </w:r>
      <w:proofErr w:type="spellEnd"/>
      <w:r w:rsidRPr="0064323C">
        <w:rPr>
          <w:rFonts w:ascii="Arial" w:hAnsi="Arial" w:cs="Arial"/>
        </w:rPr>
        <w:t xml:space="preserve"> jejich jazyk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vyspělé zemědělství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terasovitá pole</w:t>
      </w:r>
      <w:r>
        <w:rPr>
          <w:rFonts w:ascii="Arial" w:hAnsi="Arial" w:cs="Arial"/>
        </w:rPr>
        <w:t xml:space="preserve">) , </w:t>
      </w:r>
      <w:r w:rsidRPr="0064323C">
        <w:rPr>
          <w:rFonts w:ascii="Arial" w:hAnsi="Arial" w:cs="Arial"/>
        </w:rPr>
        <w:t>pokročilé zpracování a těžba kovů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řemesla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nádoby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šperky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zbraně..</w:t>
      </w:r>
      <w:r>
        <w:rPr>
          <w:rFonts w:ascii="Arial" w:hAnsi="Arial" w:cs="Arial"/>
        </w:rPr>
        <w:t xml:space="preserve">) , </w:t>
      </w:r>
      <w:r w:rsidRPr="0064323C">
        <w:rPr>
          <w:rFonts w:ascii="Arial" w:hAnsi="Arial" w:cs="Arial"/>
        </w:rPr>
        <w:t>stavba silnic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mostů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akvaduktů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kanálů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</w:t>
      </w:r>
      <w:r w:rsidRPr="0064323C">
        <w:rPr>
          <w:rFonts w:ascii="Arial" w:hAnsi="Arial" w:cs="Arial"/>
          <w:b/>
        </w:rPr>
        <w:t>klenba a oblouk !</w:t>
      </w:r>
      <w:r>
        <w:rPr>
          <w:rFonts w:ascii="Arial" w:hAnsi="Arial" w:cs="Arial"/>
          <w:b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největší rozkvět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6 st. PNL</w:t>
      </w:r>
      <w:r>
        <w:rPr>
          <w:rFonts w:ascii="Arial" w:hAnsi="Arial" w:cs="Arial"/>
        </w:rPr>
        <w:t xml:space="preserve">) , </w:t>
      </w:r>
      <w:proofErr w:type="spellStart"/>
      <w:r w:rsidRPr="0064323C">
        <w:rPr>
          <w:rFonts w:ascii="Arial" w:hAnsi="Arial" w:cs="Arial"/>
        </w:rPr>
        <w:t>nevzinká</w:t>
      </w:r>
      <w:proofErr w:type="spellEnd"/>
      <w:r w:rsidRPr="0064323C">
        <w:rPr>
          <w:rFonts w:ascii="Arial" w:hAnsi="Arial" w:cs="Arial"/>
        </w:rPr>
        <w:t xml:space="preserve"> říše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ale samostatná města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městské státy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v čele s králi –</w:t>
      </w:r>
      <w:proofErr w:type="spellStart"/>
      <w:r w:rsidRPr="0064323C">
        <w:rPr>
          <w:rFonts w:ascii="Arial" w:hAnsi="Arial" w:cs="Arial"/>
        </w:rPr>
        <w:t>soubouj</w:t>
      </w:r>
      <w:proofErr w:type="spellEnd"/>
      <w:r w:rsidRPr="0064323C">
        <w:rPr>
          <w:rFonts w:ascii="Arial" w:hAnsi="Arial" w:cs="Arial"/>
        </w:rPr>
        <w:t xml:space="preserve"> o hegemonii s </w:t>
      </w:r>
      <w:proofErr w:type="spellStart"/>
      <w:r w:rsidRPr="0064323C">
        <w:rPr>
          <w:rFonts w:ascii="Arial" w:hAnsi="Arial" w:cs="Arial"/>
        </w:rPr>
        <w:t>Kartáginci</w:t>
      </w:r>
      <w:proofErr w:type="spellEnd"/>
      <w:r w:rsidRPr="0064323C">
        <w:rPr>
          <w:rFonts w:ascii="Arial" w:hAnsi="Arial" w:cs="Arial"/>
        </w:rPr>
        <w:t xml:space="preserve"> a Řeky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námořní obchod</w:t>
      </w:r>
      <w:r>
        <w:rPr>
          <w:rFonts w:ascii="Arial" w:hAnsi="Arial" w:cs="Arial"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  <w:b/>
          <w:u w:val="single"/>
        </w:rPr>
        <w:t>Počátky Říma – doba královská</w:t>
      </w:r>
      <w:r>
        <w:rPr>
          <w:rFonts w:ascii="Arial" w:hAnsi="Arial" w:cs="Arial"/>
          <w:b/>
          <w:u w:val="single"/>
        </w:rPr>
        <w:t xml:space="preserve"> (</w:t>
      </w:r>
      <w:r w:rsidRPr="0064323C">
        <w:rPr>
          <w:rFonts w:ascii="Arial" w:hAnsi="Arial" w:cs="Arial"/>
          <w:b/>
          <w:u w:val="single"/>
        </w:rPr>
        <w:t>753 – 510 PNL</w:t>
      </w:r>
      <w:r>
        <w:rPr>
          <w:rFonts w:ascii="Arial" w:hAnsi="Arial" w:cs="Arial"/>
          <w:b/>
          <w:u w:val="single"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 xml:space="preserve">podle pověsti přišli do Itálie zbytky </w:t>
      </w:r>
      <w:proofErr w:type="spellStart"/>
      <w:r w:rsidRPr="0064323C">
        <w:rPr>
          <w:rFonts w:ascii="Arial" w:hAnsi="Arial" w:cs="Arial"/>
        </w:rPr>
        <w:t>Trojánů</w:t>
      </w:r>
      <w:proofErr w:type="spellEnd"/>
      <w:r w:rsidRPr="0064323C">
        <w:rPr>
          <w:rFonts w:ascii="Arial" w:hAnsi="Arial" w:cs="Arial"/>
        </w:rPr>
        <w:t xml:space="preserve"> vedení </w:t>
      </w:r>
      <w:proofErr w:type="spellStart"/>
      <w:r w:rsidRPr="0064323C">
        <w:rPr>
          <w:rFonts w:ascii="Arial" w:hAnsi="Arial" w:cs="Arial"/>
        </w:rPr>
        <w:t>Aeneásem</w:t>
      </w:r>
      <w:proofErr w:type="spellEnd"/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jeho pravnuci Romulus a Remus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odchovaní vlčicí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založili Řím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753 PNL</w:t>
      </w:r>
      <w:r>
        <w:rPr>
          <w:rFonts w:ascii="Arial" w:hAnsi="Arial" w:cs="Arial"/>
        </w:rPr>
        <w:t xml:space="preserve">) , </w:t>
      </w:r>
      <w:r w:rsidRPr="0064323C">
        <w:rPr>
          <w:rFonts w:ascii="Arial" w:hAnsi="Arial" w:cs="Arial"/>
        </w:rPr>
        <w:t xml:space="preserve">při boji o moc a o název města byl </w:t>
      </w:r>
      <w:proofErr w:type="spellStart"/>
      <w:r w:rsidRPr="0064323C">
        <w:rPr>
          <w:rFonts w:ascii="Arial" w:hAnsi="Arial" w:cs="Arial"/>
        </w:rPr>
        <w:t>Remulus</w:t>
      </w:r>
      <w:proofErr w:type="spellEnd"/>
      <w:r w:rsidRPr="0064323C">
        <w:rPr>
          <w:rFonts w:ascii="Arial" w:hAnsi="Arial" w:cs="Arial"/>
        </w:rPr>
        <w:t xml:space="preserve"> zabit – vítěz Romulus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odtud Roma</w:t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Řím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 xml:space="preserve">. Podle </w:t>
      </w:r>
      <w:proofErr w:type="spellStart"/>
      <w:r w:rsidRPr="0064323C">
        <w:rPr>
          <w:rFonts w:ascii="Arial" w:hAnsi="Arial" w:cs="Arial"/>
        </w:rPr>
        <w:t>archeologic</w:t>
      </w:r>
      <w:proofErr w:type="spellEnd"/>
      <w:r w:rsidRPr="0064323C">
        <w:rPr>
          <w:rFonts w:ascii="Arial" w:hAnsi="Arial" w:cs="Arial"/>
        </w:rPr>
        <w:t>. výzkumů první osídlení 2. tis. PNL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vznik města v </w:t>
      </w:r>
      <w:proofErr w:type="spellStart"/>
      <w:r w:rsidRPr="0064323C">
        <w:rPr>
          <w:rFonts w:ascii="Arial" w:hAnsi="Arial" w:cs="Arial"/>
        </w:rPr>
        <w:t>pol</w:t>
      </w:r>
      <w:proofErr w:type="spellEnd"/>
      <w:r w:rsidRPr="0064323C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6. st"/>
        </w:smartTagPr>
        <w:r w:rsidRPr="0064323C">
          <w:rPr>
            <w:rFonts w:ascii="Arial" w:hAnsi="Arial" w:cs="Arial"/>
          </w:rPr>
          <w:t>6. st</w:t>
        </w:r>
      </w:smartTag>
      <w:r w:rsidRPr="0064323C">
        <w:rPr>
          <w:rFonts w:ascii="Arial" w:hAnsi="Arial" w:cs="Arial"/>
        </w:rPr>
        <w:t>. PNL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právě zásluha Etrusků nebo Latinů</w:t>
      </w:r>
      <w:r>
        <w:rPr>
          <w:rFonts w:ascii="Arial" w:hAnsi="Arial" w:cs="Arial"/>
        </w:rPr>
        <w:t xml:space="preserve">) , </w:t>
      </w:r>
      <w:r w:rsidRPr="0064323C">
        <w:rPr>
          <w:rFonts w:ascii="Arial" w:hAnsi="Arial" w:cs="Arial"/>
        </w:rPr>
        <w:t>propojení osad na 7 pahorcích – centrum Kapitol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pevnost + chrám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 xml:space="preserve">kapitol = největší </w:t>
      </w:r>
      <w:r w:rsidRPr="0064323C">
        <w:rPr>
          <w:rFonts w:ascii="Arial" w:hAnsi="Arial" w:cs="Arial"/>
        </w:rPr>
        <w:lastRenderedPageBreak/>
        <w:t>pahorek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 xml:space="preserve">+ maxima </w:t>
      </w:r>
      <w:proofErr w:type="spellStart"/>
      <w:r w:rsidRPr="0064323C">
        <w:rPr>
          <w:rFonts w:ascii="Arial" w:hAnsi="Arial" w:cs="Arial"/>
        </w:rPr>
        <w:t>cloaca</w:t>
      </w:r>
      <w:proofErr w:type="spellEnd"/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kanalizační systém sloužící k odvodnění mokřin a bažin mezi pahorky</w:t>
      </w:r>
      <w:r>
        <w:rPr>
          <w:rFonts w:ascii="Arial" w:hAnsi="Arial" w:cs="Arial"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nadvláda Etruských králů do r. 510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 xml:space="preserve">poté republika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  <w:b/>
        </w:rPr>
        <w:t>Společenská struktura a správa za tohoto období</w:t>
      </w:r>
      <w:r w:rsidRPr="0064323C">
        <w:rPr>
          <w:rFonts w:ascii="Arial" w:hAnsi="Arial" w:cs="Arial"/>
        </w:rPr>
        <w:t xml:space="preserve"> – společnost nejprve</w:t>
      </w:r>
      <w:r>
        <w:rPr>
          <w:rFonts w:ascii="Arial" w:hAnsi="Arial" w:cs="Arial"/>
        </w:rPr>
        <w:t xml:space="preserve"> </w:t>
      </w:r>
      <w:r w:rsidRPr="0064323C">
        <w:rPr>
          <w:rFonts w:ascii="Arial" w:hAnsi="Arial" w:cs="Arial"/>
        </w:rPr>
        <w:t>rozdělena podle rodové příslušnosti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později rozdělena do majetkových tříd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každá majetková třída povinna stavět určitý počet setnin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nejvyšší třída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povinna stavět nejvíc setnin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vojenských jednotek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+vysoké postavení ve vojsku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vážení v občan. životě.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v čele stojí</w:t>
      </w:r>
      <w:r>
        <w:rPr>
          <w:rFonts w:ascii="Arial" w:hAnsi="Arial" w:cs="Arial"/>
        </w:rPr>
        <w:t xml:space="preserve"> </w:t>
      </w:r>
      <w:r w:rsidRPr="0064323C">
        <w:rPr>
          <w:rFonts w:ascii="Arial" w:hAnsi="Arial" w:cs="Arial"/>
        </w:rPr>
        <w:t>král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soudní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náboženská a vojenská moc</w:t>
      </w:r>
      <w:r>
        <w:rPr>
          <w:rFonts w:ascii="Arial" w:hAnsi="Arial" w:cs="Arial"/>
        </w:rPr>
        <w:t xml:space="preserve">) , </w:t>
      </w:r>
      <w:r w:rsidRPr="0064323C">
        <w:rPr>
          <w:rFonts w:ascii="Arial" w:hAnsi="Arial" w:cs="Arial"/>
        </w:rPr>
        <w:t>senát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„poradní sbor krále“ – bohatí patricijové – aristokrati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prostě urození Římané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 xml:space="preserve">. Obyvatelstvo – 3 základní vrstvy. </w:t>
      </w:r>
      <w:r w:rsidRPr="0064323C">
        <w:rPr>
          <w:rFonts w:ascii="Arial" w:hAnsi="Arial" w:cs="Arial"/>
          <w:b/>
        </w:rPr>
        <w:t>Patricijové</w:t>
      </w:r>
      <w:r w:rsidRPr="0064323C">
        <w:rPr>
          <w:rFonts w:ascii="Arial" w:hAnsi="Arial" w:cs="Arial"/>
        </w:rPr>
        <w:t xml:space="preserve"> – privilegovaní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plnoprávní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bohatí + v armádě</w:t>
      </w:r>
      <w:r>
        <w:rPr>
          <w:rFonts w:ascii="Arial" w:hAnsi="Arial" w:cs="Arial"/>
        </w:rPr>
        <w:t xml:space="preserve"> </w:t>
      </w:r>
      <w:r w:rsidRPr="0064323C">
        <w:rPr>
          <w:rFonts w:ascii="Arial" w:hAnsi="Arial" w:cs="Arial"/>
        </w:rPr>
        <w:t>římská jízda.</w:t>
      </w:r>
      <w:r w:rsidRPr="0064323C">
        <w:rPr>
          <w:rFonts w:ascii="Arial" w:hAnsi="Arial" w:cs="Arial"/>
        </w:rPr>
        <w:tab/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  <w:b/>
        </w:rPr>
        <w:t xml:space="preserve">Plebejové – </w:t>
      </w:r>
      <w:r w:rsidRPr="0064323C">
        <w:rPr>
          <w:rFonts w:ascii="Arial" w:hAnsi="Arial" w:cs="Arial"/>
        </w:rPr>
        <w:t>ne původní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přistěhovalci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nebo potomci porobených kmenů</w:t>
      </w:r>
      <w:r>
        <w:rPr>
          <w:rFonts w:ascii="Arial" w:hAnsi="Arial" w:cs="Arial"/>
        </w:rPr>
        <w:t xml:space="preserve">) , </w:t>
      </w:r>
      <w:r w:rsidRPr="0064323C">
        <w:rPr>
          <w:rFonts w:ascii="Arial" w:hAnsi="Arial" w:cs="Arial"/>
        </w:rPr>
        <w:t>svobodní avšak neplnoprávní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neprivilegovaní</w:t>
      </w:r>
      <w:r>
        <w:rPr>
          <w:rFonts w:ascii="Arial" w:hAnsi="Arial" w:cs="Arial"/>
        </w:rPr>
        <w:t xml:space="preserve">) , </w:t>
      </w:r>
      <w:r w:rsidRPr="0064323C">
        <w:rPr>
          <w:rFonts w:ascii="Arial" w:hAnsi="Arial" w:cs="Arial"/>
        </w:rPr>
        <w:t>řemeslníci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obchodníci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rolníci..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proofErr w:type="spellStart"/>
      <w:r w:rsidRPr="0064323C">
        <w:rPr>
          <w:rFonts w:ascii="Arial" w:hAnsi="Arial" w:cs="Arial"/>
          <w:b/>
        </w:rPr>
        <w:t>Proletarii</w:t>
      </w:r>
      <w:proofErr w:type="spellEnd"/>
      <w:r w:rsidRPr="0064323C">
        <w:rPr>
          <w:rFonts w:ascii="Arial" w:hAnsi="Arial" w:cs="Arial"/>
          <w:b/>
        </w:rPr>
        <w:t xml:space="preserve"> – </w:t>
      </w:r>
      <w:r w:rsidRPr="0064323C">
        <w:rPr>
          <w:rFonts w:ascii="Arial" w:hAnsi="Arial" w:cs="Arial"/>
        </w:rPr>
        <w:t>nemajetní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bezzemci = patriarchální otroctví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otrok = pomocník v rodině</w:t>
      </w:r>
      <w:r>
        <w:rPr>
          <w:rFonts w:ascii="Arial" w:hAnsi="Arial" w:cs="Arial"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64323C">
        <w:rPr>
          <w:rFonts w:ascii="Arial" w:hAnsi="Arial" w:cs="Arial"/>
          <w:b/>
        </w:rPr>
        <w:t>Raná římská republika</w:t>
      </w:r>
      <w:r>
        <w:rPr>
          <w:rFonts w:ascii="Arial" w:hAnsi="Arial" w:cs="Arial"/>
          <w:b/>
        </w:rPr>
        <w:t xml:space="preserve"> (</w:t>
      </w:r>
      <w:r w:rsidRPr="0064323C">
        <w:rPr>
          <w:rFonts w:ascii="Arial" w:hAnsi="Arial" w:cs="Arial"/>
          <w:b/>
        </w:rPr>
        <w:t>509– 265 PNL</w:t>
      </w:r>
      <w:r>
        <w:rPr>
          <w:rFonts w:ascii="Arial" w:hAnsi="Arial" w:cs="Arial"/>
          <w:b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období stabilizace Říma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rozkvětu a postupného ovládnutí Itálie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období vzniku republiky a jejího systému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  <w:b/>
        </w:rPr>
        <w:t>Státní zřízení republiky –</w:t>
      </w:r>
      <w:r w:rsidRPr="0064323C">
        <w:rPr>
          <w:rFonts w:ascii="Arial" w:hAnsi="Arial" w:cs="Arial"/>
        </w:rPr>
        <w:t xml:space="preserve"> v čele</w:t>
      </w:r>
      <w:r>
        <w:rPr>
          <w:rFonts w:ascii="Arial" w:hAnsi="Arial" w:cs="Arial"/>
        </w:rPr>
        <w:t xml:space="preserve"> </w:t>
      </w:r>
      <w:r w:rsidRPr="0064323C">
        <w:rPr>
          <w:rFonts w:ascii="Arial" w:hAnsi="Arial" w:cs="Arial"/>
        </w:rPr>
        <w:t>2 konzulové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moc správní soudní a vojenská</w:t>
      </w:r>
      <w:r>
        <w:rPr>
          <w:rFonts w:ascii="Arial" w:hAnsi="Arial" w:cs="Arial"/>
        </w:rPr>
        <w:t xml:space="preserve">) , </w:t>
      </w:r>
      <w:r w:rsidRPr="0064323C">
        <w:rPr>
          <w:rFonts w:ascii="Arial" w:hAnsi="Arial" w:cs="Arial"/>
        </w:rPr>
        <w:t>voleni na 1 rok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jejich pomocníci 2 kvestoři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správa státní pokladny</w:t>
      </w:r>
      <w:r>
        <w:rPr>
          <w:rFonts w:ascii="Arial" w:hAnsi="Arial" w:cs="Arial"/>
        </w:rPr>
        <w:t xml:space="preserve">) , </w:t>
      </w:r>
      <w:r w:rsidRPr="0064323C">
        <w:rPr>
          <w:rFonts w:ascii="Arial" w:hAnsi="Arial" w:cs="Arial"/>
        </w:rPr>
        <w:t xml:space="preserve">později </w:t>
      </w:r>
      <w:proofErr w:type="spellStart"/>
      <w:r w:rsidRPr="0064323C">
        <w:rPr>
          <w:rFonts w:ascii="Arial" w:hAnsi="Arial" w:cs="Arial"/>
        </w:rPr>
        <w:t>praetoři</w:t>
      </w:r>
      <w:proofErr w:type="spellEnd"/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soudní moc</w:t>
      </w:r>
      <w:r>
        <w:rPr>
          <w:rFonts w:ascii="Arial" w:hAnsi="Arial" w:cs="Arial"/>
        </w:rPr>
        <w:t xml:space="preserve">) , </w:t>
      </w:r>
      <w:r w:rsidRPr="0064323C">
        <w:rPr>
          <w:rFonts w:ascii="Arial" w:hAnsi="Arial" w:cs="Arial"/>
        </w:rPr>
        <w:t>censoři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evidence jmění občanů a stát. majetku + dohled na morálku</w:t>
      </w:r>
      <w:r>
        <w:rPr>
          <w:rFonts w:ascii="Arial" w:hAnsi="Arial" w:cs="Arial"/>
        </w:rPr>
        <w:t xml:space="preserve">) - </w:t>
      </w:r>
      <w:r w:rsidRPr="0064323C">
        <w:rPr>
          <w:rFonts w:ascii="Arial" w:hAnsi="Arial" w:cs="Arial"/>
          <w:b/>
          <w:u w:val="single"/>
        </w:rPr>
        <w:t>voleni senátem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 xml:space="preserve">důležití také </w:t>
      </w:r>
      <w:proofErr w:type="spellStart"/>
      <w:r w:rsidRPr="0064323C">
        <w:rPr>
          <w:rFonts w:ascii="Arial" w:hAnsi="Arial" w:cs="Arial"/>
          <w:u w:val="single"/>
        </w:rPr>
        <w:t>equites</w:t>
      </w:r>
      <w:proofErr w:type="spellEnd"/>
      <w:r>
        <w:rPr>
          <w:rFonts w:ascii="Arial" w:hAnsi="Arial" w:cs="Arial"/>
          <w:u w:val="single"/>
        </w:rPr>
        <w:t xml:space="preserve"> (</w:t>
      </w:r>
      <w:r w:rsidRPr="0064323C">
        <w:rPr>
          <w:rFonts w:ascii="Arial" w:hAnsi="Arial" w:cs="Arial"/>
          <w:u w:val="single"/>
        </w:rPr>
        <w:t>jezdci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 xml:space="preserve">privilegovaná skupina zámožných občanů. Pouze v ohrožení Říma zvolen na půl roku </w:t>
      </w:r>
      <w:r w:rsidRPr="0064323C">
        <w:rPr>
          <w:rFonts w:ascii="Arial" w:hAnsi="Arial" w:cs="Arial"/>
          <w:b/>
          <w:u w:val="single"/>
        </w:rPr>
        <w:t>Diktátor – neomezená moc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v tomto období dochází k boji mezi plebejci a patriciji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snaha plebejců získat stejná práva jako mají patricijové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podnět změna vojenské taktiky – růst významu plebejců – těžká pěchota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těžkooděnci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64323C">
        <w:rPr>
          <w:rFonts w:ascii="Arial" w:hAnsi="Arial" w:cs="Arial"/>
        </w:rPr>
        <w:t>Hrozba Plebejců – odchod z Říma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odmítnutí vojenské služby + oslabení po hospodářské stránce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- </w:t>
      </w:r>
      <w:r w:rsidRPr="0064323C">
        <w:rPr>
          <w:rFonts w:ascii="Arial" w:hAnsi="Arial" w:cs="Arial"/>
          <w:b/>
        </w:rPr>
        <w:t>výsledek – tribunové lidu</w:t>
      </w:r>
      <w:r>
        <w:rPr>
          <w:rFonts w:ascii="Arial" w:hAnsi="Arial" w:cs="Arial"/>
        </w:rPr>
        <w:t xml:space="preserve"> (</w:t>
      </w:r>
      <w:proofErr w:type="spellStart"/>
      <w:r w:rsidRPr="0064323C">
        <w:rPr>
          <w:rFonts w:ascii="Arial" w:hAnsi="Arial" w:cs="Arial"/>
        </w:rPr>
        <w:t>protipol</w:t>
      </w:r>
      <w:proofErr w:type="spellEnd"/>
      <w:r w:rsidRPr="0064323C">
        <w:rPr>
          <w:rFonts w:ascii="Arial" w:hAnsi="Arial" w:cs="Arial"/>
        </w:rPr>
        <w:t xml:space="preserve"> patricijských úředníků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zastánci lidu</w:t>
      </w:r>
      <w:r>
        <w:rPr>
          <w:rFonts w:ascii="Arial" w:hAnsi="Arial" w:cs="Arial"/>
        </w:rPr>
        <w:t xml:space="preserve">) , </w:t>
      </w:r>
      <w:r w:rsidRPr="0064323C">
        <w:rPr>
          <w:rFonts w:ascii="Arial" w:hAnsi="Arial" w:cs="Arial"/>
        </w:rPr>
        <w:t>hají zájmy plebejů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nedotknutelní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 xml:space="preserve">mají právo </w:t>
      </w:r>
      <w:r w:rsidRPr="0064323C">
        <w:rPr>
          <w:rFonts w:ascii="Arial" w:hAnsi="Arial" w:cs="Arial"/>
          <w:b/>
        </w:rPr>
        <w:t>VETA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r w:rsidRPr="0064323C">
        <w:rPr>
          <w:rFonts w:ascii="Arial" w:hAnsi="Arial" w:cs="Arial"/>
        </w:rPr>
        <w:t xml:space="preserve">např. proti </w:t>
      </w:r>
      <w:proofErr w:type="spellStart"/>
      <w:r w:rsidRPr="0064323C">
        <w:rPr>
          <w:rFonts w:ascii="Arial" w:hAnsi="Arial" w:cs="Arial"/>
        </w:rPr>
        <w:t>potenc</w:t>
      </w:r>
      <w:proofErr w:type="spellEnd"/>
      <w:r w:rsidRPr="0064323C">
        <w:rPr>
          <w:rFonts w:ascii="Arial" w:hAnsi="Arial" w:cs="Arial"/>
        </w:rPr>
        <w:t>. zákonům poškozujícím plebeje.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 xml:space="preserve">. </w:t>
      </w:r>
      <w:r w:rsidRPr="0064323C">
        <w:rPr>
          <w:rFonts w:ascii="Arial" w:hAnsi="Arial" w:cs="Arial"/>
          <w:b/>
        </w:rPr>
        <w:t>1. římský zákoník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r w:rsidRPr="0064323C">
        <w:rPr>
          <w:rFonts w:ascii="Arial" w:hAnsi="Arial" w:cs="Arial"/>
        </w:rPr>
        <w:t>civilní právo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 xml:space="preserve">– </w:t>
      </w:r>
      <w:r w:rsidRPr="0064323C">
        <w:rPr>
          <w:rFonts w:ascii="Arial" w:hAnsi="Arial" w:cs="Arial"/>
          <w:b/>
        </w:rPr>
        <w:t>zákony 12 desek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sepsání dosavad. zvyk. práva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 xml:space="preserve">. Postupně možnost sňatku s patriciji + postupné </w:t>
      </w:r>
      <w:proofErr w:type="spellStart"/>
      <w:r w:rsidRPr="0064323C">
        <w:rPr>
          <w:rFonts w:ascii="Arial" w:hAnsi="Arial" w:cs="Arial"/>
        </w:rPr>
        <w:t>zpřistupnění</w:t>
      </w:r>
      <w:proofErr w:type="spellEnd"/>
      <w:r w:rsidRPr="0064323C">
        <w:rPr>
          <w:rFonts w:ascii="Arial" w:hAnsi="Arial" w:cs="Arial"/>
        </w:rPr>
        <w:t xml:space="preserve"> všech úřadů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vzniká nově vládnoucí vrstva bohatých patricijů a</w:t>
      </w:r>
      <w:r w:rsidRPr="0064323C">
        <w:rPr>
          <w:rFonts w:ascii="Arial" w:hAnsi="Arial" w:cs="Arial"/>
          <w:b/>
        </w:rPr>
        <w:t xml:space="preserve"> plebejů</w:t>
      </w:r>
      <w:r>
        <w:rPr>
          <w:rFonts w:ascii="Arial" w:hAnsi="Arial" w:cs="Arial"/>
          <w:b/>
        </w:rPr>
        <w:t xml:space="preserve"> (</w:t>
      </w:r>
      <w:r w:rsidRPr="0064323C">
        <w:rPr>
          <w:rFonts w:ascii="Arial" w:hAnsi="Arial" w:cs="Arial"/>
          <w:b/>
        </w:rPr>
        <w:t>tzv. nobilita</w:t>
      </w:r>
      <w:r>
        <w:rPr>
          <w:rFonts w:ascii="Arial" w:hAnsi="Arial" w:cs="Arial"/>
          <w:b/>
        </w:rPr>
        <w:t xml:space="preserve">) </w:t>
      </w:r>
      <w:r>
        <w:rPr>
          <w:rFonts w:ascii="Arial" w:hAnsi="Arial" w:cs="Arial"/>
        </w:rPr>
        <w:t xml:space="preserve">, </w:t>
      </w:r>
      <w:proofErr w:type="spellStart"/>
      <w:r w:rsidRPr="0064323C">
        <w:rPr>
          <w:rFonts w:ascii="Arial" w:hAnsi="Arial" w:cs="Arial"/>
        </w:rPr>
        <w:t>nobiles</w:t>
      </w:r>
      <w:proofErr w:type="spellEnd"/>
      <w:r w:rsidRPr="0064323C">
        <w:rPr>
          <w:rFonts w:ascii="Arial" w:hAnsi="Arial" w:cs="Arial"/>
        </w:rPr>
        <w:t>=vznešený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64323C">
        <w:rPr>
          <w:rFonts w:ascii="Arial" w:hAnsi="Arial" w:cs="Arial"/>
          <w:b/>
        </w:rPr>
        <w:t>Ovládnutí Itálie Římem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3 st. boje s Etrusky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 xml:space="preserve">dobytí města </w:t>
      </w:r>
      <w:proofErr w:type="spellStart"/>
      <w:r w:rsidRPr="0064323C">
        <w:rPr>
          <w:rFonts w:ascii="Arial" w:hAnsi="Arial" w:cs="Arial"/>
        </w:rPr>
        <w:t>Veje</w:t>
      </w:r>
      <w:proofErr w:type="spellEnd"/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konkurent Říma</w:t>
      </w:r>
      <w:r>
        <w:rPr>
          <w:rFonts w:ascii="Arial" w:hAnsi="Arial" w:cs="Arial"/>
        </w:rPr>
        <w:t xml:space="preserve">) , </w:t>
      </w:r>
      <w:r w:rsidRPr="0064323C">
        <w:rPr>
          <w:rFonts w:ascii="Arial" w:hAnsi="Arial" w:cs="Arial"/>
        </w:rPr>
        <w:t>po té vpád Keltů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Galů</w:t>
      </w:r>
      <w:r>
        <w:rPr>
          <w:rFonts w:ascii="Arial" w:hAnsi="Arial" w:cs="Arial"/>
        </w:rPr>
        <w:t xml:space="preserve">) , </w:t>
      </w:r>
      <w:r w:rsidRPr="0064323C">
        <w:rPr>
          <w:rFonts w:ascii="Arial" w:hAnsi="Arial" w:cs="Arial"/>
        </w:rPr>
        <w:t xml:space="preserve">ale za </w:t>
      </w:r>
      <w:proofErr w:type="spellStart"/>
      <w:r w:rsidRPr="0064323C">
        <w:rPr>
          <w:rFonts w:ascii="Arial" w:hAnsi="Arial" w:cs="Arial"/>
        </w:rPr>
        <w:t>vykupné</w:t>
      </w:r>
      <w:proofErr w:type="spellEnd"/>
      <w:r w:rsidRPr="0064323C">
        <w:rPr>
          <w:rFonts w:ascii="Arial" w:hAnsi="Arial" w:cs="Arial"/>
        </w:rPr>
        <w:t xml:space="preserve"> Řím zachráněn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boje s Latiny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postupné podrobení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ale spojenecké smlouvy + povinnost postavit vojsko</w:t>
      </w:r>
      <w:r>
        <w:rPr>
          <w:rFonts w:ascii="Arial" w:hAnsi="Arial" w:cs="Arial"/>
        </w:rPr>
        <w:t xml:space="preserve">) , </w:t>
      </w:r>
      <w:r w:rsidRPr="0064323C">
        <w:rPr>
          <w:rFonts w:ascii="Arial" w:hAnsi="Arial" w:cs="Arial"/>
        </w:rPr>
        <w:t>270 PNL poraženy na jihu zbylá řecká města = ovládnutí Itálie</w:t>
      </w:r>
      <w:r>
        <w:rPr>
          <w:rFonts w:ascii="Arial" w:hAnsi="Arial" w:cs="Arial"/>
        </w:rPr>
        <w:t xml:space="preserve">, </w:t>
      </w:r>
      <w:proofErr w:type="spellStart"/>
      <w:r w:rsidRPr="0064323C">
        <w:rPr>
          <w:rFonts w:ascii="Arial" w:hAnsi="Arial" w:cs="Arial"/>
        </w:rPr>
        <w:t>výjma</w:t>
      </w:r>
      <w:proofErr w:type="spellEnd"/>
      <w:r w:rsidRPr="0064323C">
        <w:rPr>
          <w:rFonts w:ascii="Arial" w:hAnsi="Arial" w:cs="Arial"/>
        </w:rPr>
        <w:t xml:space="preserve"> Předalpské Galie.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64323C">
        <w:rPr>
          <w:rFonts w:ascii="Arial" w:hAnsi="Arial" w:cs="Arial"/>
          <w:b/>
        </w:rPr>
        <w:t>Vrcholný rozkvět římské republiky</w:t>
      </w:r>
      <w:r>
        <w:rPr>
          <w:rFonts w:ascii="Arial" w:hAnsi="Arial" w:cs="Arial"/>
          <w:b/>
        </w:rPr>
        <w:t xml:space="preserve"> (</w:t>
      </w:r>
      <w:r w:rsidRPr="0064323C">
        <w:rPr>
          <w:rFonts w:ascii="Arial" w:hAnsi="Arial" w:cs="Arial"/>
          <w:b/>
        </w:rPr>
        <w:t>264 – 133PNL</w:t>
      </w:r>
      <w:r>
        <w:rPr>
          <w:rFonts w:ascii="Arial" w:hAnsi="Arial" w:cs="Arial"/>
          <w:b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 xml:space="preserve">expanze do středomoří 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střet s Kartágem= boj o moc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  <w:b/>
        </w:rPr>
        <w:t>Kartágo</w:t>
      </w:r>
      <w:r w:rsidRPr="0064323C">
        <w:rPr>
          <w:rFonts w:ascii="Arial" w:hAnsi="Arial" w:cs="Arial"/>
        </w:rPr>
        <w:t xml:space="preserve"> původně foinická kolonie na severu Afriky</w:t>
      </w:r>
      <w:r>
        <w:rPr>
          <w:rFonts w:ascii="Arial" w:hAnsi="Arial" w:cs="Arial"/>
        </w:rPr>
        <w:t xml:space="preserve">, </w:t>
      </w:r>
      <w:proofErr w:type="spellStart"/>
      <w:r w:rsidRPr="0064323C">
        <w:rPr>
          <w:rFonts w:ascii="Arial" w:hAnsi="Arial" w:cs="Arial"/>
        </w:rPr>
        <w:t>oligarchistický</w:t>
      </w:r>
      <w:proofErr w:type="spellEnd"/>
      <w:r w:rsidRPr="0064323C">
        <w:rPr>
          <w:rFonts w:ascii="Arial" w:hAnsi="Arial" w:cs="Arial"/>
        </w:rPr>
        <w:t xml:space="preserve"> stát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rozvinutá mořeplavba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Guinejský záliv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Británie</w:t>
      </w:r>
      <w:r>
        <w:rPr>
          <w:rFonts w:ascii="Arial" w:hAnsi="Arial" w:cs="Arial"/>
        </w:rPr>
        <w:t xml:space="preserve">) , </w:t>
      </w:r>
      <w:r w:rsidRPr="0064323C">
        <w:rPr>
          <w:rFonts w:ascii="Arial" w:hAnsi="Arial" w:cs="Arial"/>
        </w:rPr>
        <w:t xml:space="preserve">vynikající obchodníci + </w:t>
      </w:r>
      <w:proofErr w:type="spellStart"/>
      <w:r w:rsidRPr="0064323C">
        <w:rPr>
          <w:rFonts w:ascii="Arial" w:hAnsi="Arial" w:cs="Arial"/>
        </w:rPr>
        <w:t>sam</w:t>
      </w:r>
      <w:proofErr w:type="spellEnd"/>
      <w:r w:rsidRPr="0064323C">
        <w:rPr>
          <w:rFonts w:ascii="Arial" w:hAnsi="Arial" w:cs="Arial"/>
        </w:rPr>
        <w:t>. silná armáda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i když žoldnéřská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 xml:space="preserve">. </w:t>
      </w:r>
      <w:r w:rsidRPr="0064323C">
        <w:rPr>
          <w:rFonts w:ascii="Arial" w:hAnsi="Arial" w:cs="Arial"/>
          <w:b/>
        </w:rPr>
        <w:t>Období tzv. punských válek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r w:rsidRPr="0064323C">
        <w:rPr>
          <w:rFonts w:ascii="Arial" w:hAnsi="Arial" w:cs="Arial"/>
        </w:rPr>
        <w:t>Punové=</w:t>
      </w:r>
      <w:proofErr w:type="spellStart"/>
      <w:r w:rsidRPr="0064323C">
        <w:rPr>
          <w:rFonts w:ascii="Arial" w:hAnsi="Arial" w:cs="Arial"/>
        </w:rPr>
        <w:t>Kartáginci</w:t>
      </w:r>
      <w:proofErr w:type="spellEnd"/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tak je nazývali Římané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podle jejich fénických předků</w:t>
      </w:r>
      <w:r>
        <w:rPr>
          <w:rFonts w:ascii="Arial" w:hAnsi="Arial" w:cs="Arial"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64323C">
        <w:rPr>
          <w:rFonts w:ascii="Arial" w:hAnsi="Arial" w:cs="Arial"/>
          <w:b/>
        </w:rPr>
        <w:t>1. punská válka</w:t>
      </w:r>
      <w:r>
        <w:rPr>
          <w:rFonts w:ascii="Arial" w:hAnsi="Arial" w:cs="Arial"/>
          <w:b/>
        </w:rPr>
        <w:t xml:space="preserve"> (</w:t>
      </w:r>
      <w:r w:rsidRPr="0064323C">
        <w:rPr>
          <w:rFonts w:ascii="Arial" w:hAnsi="Arial" w:cs="Arial"/>
          <w:b/>
        </w:rPr>
        <w:t>264 – 241 PNL</w:t>
      </w:r>
      <w:r>
        <w:rPr>
          <w:rFonts w:ascii="Arial" w:hAnsi="Arial" w:cs="Arial"/>
          <w:b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boj o centrální Středomoří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 xml:space="preserve">o </w:t>
      </w:r>
      <w:proofErr w:type="spellStart"/>
      <w:r w:rsidRPr="0064323C">
        <w:rPr>
          <w:rFonts w:ascii="Arial" w:hAnsi="Arial" w:cs="Arial"/>
        </w:rPr>
        <w:t>Sicili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64323C">
        <w:rPr>
          <w:rFonts w:ascii="Arial" w:hAnsi="Arial" w:cs="Arial"/>
        </w:rPr>
        <w:t>Sardini</w:t>
      </w:r>
      <w:proofErr w:type="spellEnd"/>
      <w:r w:rsidRPr="0064323C">
        <w:rPr>
          <w:rFonts w:ascii="Arial" w:hAnsi="Arial" w:cs="Arial"/>
        </w:rPr>
        <w:t xml:space="preserve"> a Korsiku. Převaha římské armády na pevnině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 xml:space="preserve">nicméně na moři vítězí </w:t>
      </w:r>
      <w:proofErr w:type="spellStart"/>
      <w:r w:rsidRPr="0064323C">
        <w:rPr>
          <w:rFonts w:ascii="Arial" w:hAnsi="Arial" w:cs="Arial"/>
        </w:rPr>
        <w:t>Kartáginci</w:t>
      </w:r>
      <w:proofErr w:type="spellEnd"/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Římané přichází s novou taktikou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vybudováno nové římské loďstvo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lodě vybaveny můstky a háky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 xml:space="preserve">= boj přenesen na paluby lodí – vítězství Říma r. 241 PNL u </w:t>
      </w:r>
      <w:proofErr w:type="spellStart"/>
      <w:r w:rsidRPr="0064323C">
        <w:rPr>
          <w:rFonts w:ascii="Arial" w:hAnsi="Arial" w:cs="Arial"/>
        </w:rPr>
        <w:t>Aegatských</w:t>
      </w:r>
      <w:proofErr w:type="spellEnd"/>
      <w:r w:rsidRPr="0064323C">
        <w:rPr>
          <w:rFonts w:ascii="Arial" w:hAnsi="Arial" w:cs="Arial"/>
        </w:rPr>
        <w:t xml:space="preserve"> ostrovů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definitivní porážka Kartága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ztráta S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64323C">
        <w:rPr>
          <w:rFonts w:ascii="Arial" w:hAnsi="Arial" w:cs="Arial"/>
          <w:b/>
        </w:rPr>
        <w:t>2. punská válka</w:t>
      </w:r>
      <w:r>
        <w:rPr>
          <w:rFonts w:ascii="Arial" w:hAnsi="Arial" w:cs="Arial"/>
          <w:b/>
        </w:rPr>
        <w:t xml:space="preserve"> (</w:t>
      </w:r>
      <w:r w:rsidRPr="0064323C">
        <w:rPr>
          <w:rFonts w:ascii="Arial" w:hAnsi="Arial" w:cs="Arial"/>
          <w:b/>
        </w:rPr>
        <w:t>218 – 201 PNL</w:t>
      </w:r>
      <w:r>
        <w:rPr>
          <w:rFonts w:ascii="Arial" w:hAnsi="Arial" w:cs="Arial"/>
          <w:b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 xml:space="preserve">znovu růst moci Kartága – obsazení </w:t>
      </w:r>
      <w:proofErr w:type="spellStart"/>
      <w:r w:rsidRPr="0064323C">
        <w:rPr>
          <w:rFonts w:ascii="Arial" w:hAnsi="Arial" w:cs="Arial"/>
        </w:rPr>
        <w:t>Hispanie</w:t>
      </w:r>
      <w:proofErr w:type="spellEnd"/>
      <w:r w:rsidRPr="006432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218 PNL vojevůdce Hannibal – tažení do Itálie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přechod v zimě přes Alpy +se slony</w:t>
      </w:r>
      <w:r>
        <w:rPr>
          <w:rFonts w:ascii="Arial" w:hAnsi="Arial" w:cs="Arial"/>
        </w:rPr>
        <w:t xml:space="preserve">) , </w:t>
      </w:r>
      <w:r w:rsidRPr="0064323C">
        <w:rPr>
          <w:rFonts w:ascii="Arial" w:hAnsi="Arial" w:cs="Arial"/>
        </w:rPr>
        <w:t xml:space="preserve">následná porážka Římanů u </w:t>
      </w:r>
      <w:proofErr w:type="spellStart"/>
      <w:r w:rsidRPr="0064323C">
        <w:rPr>
          <w:rFonts w:ascii="Arial" w:hAnsi="Arial" w:cs="Arial"/>
        </w:rPr>
        <w:t>Trasimenského</w:t>
      </w:r>
      <w:proofErr w:type="spellEnd"/>
      <w:r w:rsidRPr="0064323C">
        <w:rPr>
          <w:rFonts w:ascii="Arial" w:hAnsi="Arial" w:cs="Arial"/>
        </w:rPr>
        <w:t xml:space="preserve"> jezera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217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 xml:space="preserve">a u </w:t>
      </w:r>
      <w:proofErr w:type="spellStart"/>
      <w:r w:rsidRPr="0064323C">
        <w:rPr>
          <w:rFonts w:ascii="Arial" w:hAnsi="Arial" w:cs="Arial"/>
        </w:rPr>
        <w:t>Canne</w:t>
      </w:r>
      <w:proofErr w:type="spellEnd"/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216</w:t>
      </w:r>
      <w:r>
        <w:rPr>
          <w:rFonts w:ascii="Arial" w:hAnsi="Arial" w:cs="Arial"/>
        </w:rPr>
        <w:t xml:space="preserve">) , </w:t>
      </w:r>
      <w:r w:rsidRPr="0064323C">
        <w:rPr>
          <w:rFonts w:ascii="Arial" w:hAnsi="Arial" w:cs="Arial"/>
        </w:rPr>
        <w:t>nicméně Římané se nevzdali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nová taktika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Hannibal izolován</w:t>
      </w:r>
      <w:r>
        <w:rPr>
          <w:rFonts w:ascii="Arial" w:hAnsi="Arial" w:cs="Arial"/>
        </w:rPr>
        <w:t xml:space="preserve">) , </w:t>
      </w:r>
      <w:r w:rsidRPr="0064323C">
        <w:rPr>
          <w:rFonts w:ascii="Arial" w:hAnsi="Arial" w:cs="Arial"/>
        </w:rPr>
        <w:t>Římané ničí jeho spojence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 xml:space="preserve">Syrakusy.. pozn. Archimédes </w:t>
      </w:r>
      <w:r w:rsidRPr="0064323C">
        <w:rPr>
          <w:rFonts w:ascii="Arial" w:hAnsi="Arial" w:cs="Arial"/>
        </w:rPr>
        <w:sym w:font="Wingdings" w:char="F04A"/>
      </w:r>
      <w:r w:rsidRPr="006432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a postupně získávají iniciativu. 202</w:t>
      </w:r>
      <w:r>
        <w:rPr>
          <w:rFonts w:ascii="Arial" w:hAnsi="Arial" w:cs="Arial"/>
        </w:rPr>
        <w:t xml:space="preserve"> </w:t>
      </w:r>
      <w:r w:rsidRPr="0064323C">
        <w:rPr>
          <w:rFonts w:ascii="Arial" w:hAnsi="Arial" w:cs="Arial"/>
        </w:rPr>
        <w:t xml:space="preserve">se vyloďují u </w:t>
      </w:r>
      <w:proofErr w:type="spellStart"/>
      <w:r w:rsidRPr="0064323C">
        <w:rPr>
          <w:rFonts w:ascii="Arial" w:hAnsi="Arial" w:cs="Arial"/>
        </w:rPr>
        <w:t>Zamy</w:t>
      </w:r>
      <w:proofErr w:type="spellEnd"/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Hannibal povolán zpět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 xml:space="preserve">nicméně </w:t>
      </w:r>
      <w:proofErr w:type="spellStart"/>
      <w:r w:rsidRPr="0064323C">
        <w:rPr>
          <w:rFonts w:ascii="Arial" w:hAnsi="Arial" w:cs="Arial"/>
        </w:rPr>
        <w:t>Kartáginci</w:t>
      </w:r>
      <w:proofErr w:type="spellEnd"/>
      <w:r w:rsidRPr="0064323C">
        <w:rPr>
          <w:rFonts w:ascii="Arial" w:hAnsi="Arial" w:cs="Arial"/>
        </w:rPr>
        <w:t xml:space="preserve"> přesto poraženi </w:t>
      </w:r>
      <w:proofErr w:type="spellStart"/>
      <w:r w:rsidRPr="0064323C">
        <w:rPr>
          <w:rFonts w:ascii="Arial" w:hAnsi="Arial" w:cs="Arial"/>
        </w:rPr>
        <w:t>Scipiem</w:t>
      </w:r>
      <w:proofErr w:type="spellEnd"/>
      <w:r w:rsidRPr="0064323C">
        <w:rPr>
          <w:rFonts w:ascii="Arial" w:hAnsi="Arial" w:cs="Arial"/>
        </w:rPr>
        <w:t xml:space="preserve"> „</w:t>
      </w:r>
      <w:proofErr w:type="spellStart"/>
      <w:r w:rsidRPr="0064323C">
        <w:rPr>
          <w:rFonts w:ascii="Arial" w:hAnsi="Arial" w:cs="Arial"/>
        </w:rPr>
        <w:t>Africanem</w:t>
      </w:r>
      <w:proofErr w:type="spellEnd"/>
      <w:r w:rsidRPr="0064323C">
        <w:rPr>
          <w:rFonts w:ascii="Arial" w:hAnsi="Arial" w:cs="Arial"/>
        </w:rPr>
        <w:t xml:space="preserve">“ 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201 kapitulace + následné tvrdé mírové podmínky = konec Kartága jako velmoci.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64323C">
        <w:rPr>
          <w:rFonts w:ascii="Arial" w:hAnsi="Arial" w:cs="Arial"/>
          <w:b/>
        </w:rPr>
        <w:lastRenderedPageBreak/>
        <w:t>3. punská válka</w:t>
      </w:r>
      <w:r>
        <w:rPr>
          <w:rFonts w:ascii="Arial" w:hAnsi="Arial" w:cs="Arial"/>
          <w:b/>
        </w:rPr>
        <w:t xml:space="preserve"> (</w:t>
      </w:r>
      <w:r w:rsidRPr="0064323C">
        <w:rPr>
          <w:rFonts w:ascii="Arial" w:hAnsi="Arial" w:cs="Arial"/>
          <w:b/>
        </w:rPr>
        <w:t>149 – 146 PNL</w:t>
      </w:r>
      <w:r>
        <w:rPr>
          <w:rFonts w:ascii="Arial" w:hAnsi="Arial" w:cs="Arial"/>
          <w:b/>
        </w:rPr>
        <w:t xml:space="preserve">) </w:t>
      </w:r>
      <w:r>
        <w:rPr>
          <w:rFonts w:ascii="Arial" w:hAnsi="Arial" w:cs="Arial"/>
        </w:rPr>
        <w:t xml:space="preserve">- </w:t>
      </w:r>
      <w:r w:rsidRPr="0064323C">
        <w:rPr>
          <w:rFonts w:ascii="Arial" w:hAnsi="Arial" w:cs="Arial"/>
        </w:rPr>
        <w:t xml:space="preserve">záminkou pro rozpoutání války střed </w:t>
      </w:r>
      <w:proofErr w:type="spellStart"/>
      <w:r w:rsidRPr="0064323C">
        <w:rPr>
          <w:rFonts w:ascii="Arial" w:hAnsi="Arial" w:cs="Arial"/>
        </w:rPr>
        <w:t>Numídie</w:t>
      </w:r>
      <w:proofErr w:type="spellEnd"/>
      <w:r w:rsidRPr="0064323C">
        <w:rPr>
          <w:rFonts w:ascii="Arial" w:hAnsi="Arial" w:cs="Arial"/>
        </w:rPr>
        <w:t xml:space="preserve"> a Kartága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to obviněno s porušení mír. smlouvy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. Kartágo obleženo a zcela zničeno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>+ výboje na východ = ilyrské války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 xml:space="preserve">území na západě </w:t>
      </w:r>
      <w:proofErr w:type="spellStart"/>
      <w:r w:rsidRPr="0064323C">
        <w:rPr>
          <w:rFonts w:ascii="Arial" w:hAnsi="Arial" w:cs="Arial"/>
        </w:rPr>
        <w:t>balkán</w:t>
      </w:r>
      <w:proofErr w:type="spellEnd"/>
      <w:r w:rsidRPr="0064323C">
        <w:rPr>
          <w:rFonts w:ascii="Arial" w:hAnsi="Arial" w:cs="Arial"/>
        </w:rPr>
        <w:t>. pol.</w:t>
      </w:r>
      <w:r>
        <w:rPr>
          <w:rFonts w:ascii="Arial" w:hAnsi="Arial" w:cs="Arial"/>
        </w:rPr>
        <w:t xml:space="preserve">) , </w:t>
      </w:r>
      <w:r w:rsidRPr="0064323C">
        <w:rPr>
          <w:rFonts w:ascii="Arial" w:hAnsi="Arial" w:cs="Arial"/>
        </w:rPr>
        <w:t>ovládnutí Makedonie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 xml:space="preserve">ovládnutí </w:t>
      </w:r>
      <w:proofErr w:type="spellStart"/>
      <w:r w:rsidRPr="0064323C">
        <w:rPr>
          <w:rFonts w:ascii="Arial" w:hAnsi="Arial" w:cs="Arial"/>
        </w:rPr>
        <w:t>Syrie</w:t>
      </w:r>
      <w:proofErr w:type="spellEnd"/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r. 146 PNL ovládnutí Řecka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 xml:space="preserve">závislost Egypta na Římu = vzniká systém provincií a vazalů = Řím se </w:t>
      </w:r>
      <w:proofErr w:type="spellStart"/>
      <w:r w:rsidRPr="0064323C">
        <w:rPr>
          <w:rFonts w:ascii="Arial" w:hAnsi="Arial" w:cs="Arial"/>
        </w:rPr>
        <w:t>stáva</w:t>
      </w:r>
      <w:proofErr w:type="spellEnd"/>
      <w:r w:rsidRPr="0064323C">
        <w:rPr>
          <w:rFonts w:ascii="Arial" w:hAnsi="Arial" w:cs="Arial"/>
        </w:rPr>
        <w:t xml:space="preserve"> světovou velmocí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64323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) </w:t>
      </w:r>
      <w:r w:rsidRPr="0064323C">
        <w:rPr>
          <w:rFonts w:ascii="Arial" w:hAnsi="Arial" w:cs="Arial"/>
          <w:b/>
        </w:rPr>
        <w:t>Krize a pád republiky</w:t>
      </w:r>
      <w:r>
        <w:rPr>
          <w:rFonts w:ascii="Arial" w:hAnsi="Arial" w:cs="Arial"/>
          <w:b/>
        </w:rPr>
        <w:t xml:space="preserve"> (</w:t>
      </w:r>
      <w:r w:rsidRPr="0064323C">
        <w:rPr>
          <w:rFonts w:ascii="Arial" w:hAnsi="Arial" w:cs="Arial"/>
          <w:b/>
        </w:rPr>
        <w:t>133– 31 PNL</w:t>
      </w:r>
      <w:r>
        <w:rPr>
          <w:rFonts w:ascii="Arial" w:hAnsi="Arial" w:cs="Arial"/>
          <w:b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Příčinou krize</w:t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hospodářské problémy. Řím zbohatnul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kořist + provincie</w:t>
      </w:r>
      <w:r>
        <w:rPr>
          <w:rFonts w:ascii="Arial" w:hAnsi="Arial" w:cs="Arial"/>
        </w:rPr>
        <w:t xml:space="preserve">) , </w:t>
      </w:r>
      <w:r w:rsidRPr="0064323C">
        <w:rPr>
          <w:rFonts w:ascii="Arial" w:hAnsi="Arial" w:cs="Arial"/>
        </w:rPr>
        <w:t>ale došlo k rozvoji otrocké práce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zajatci = levná pracovní síla</w:t>
      </w:r>
      <w:r>
        <w:rPr>
          <w:rFonts w:ascii="Arial" w:hAnsi="Arial" w:cs="Arial"/>
        </w:rPr>
        <w:t xml:space="preserve">) , </w:t>
      </w:r>
      <w:r w:rsidRPr="0064323C">
        <w:rPr>
          <w:rFonts w:ascii="Arial" w:hAnsi="Arial" w:cs="Arial"/>
        </w:rPr>
        <w:t xml:space="preserve">to má za následek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>úbytek středních a drobných zemědělců + ztráty z válek + bezzemci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nemohli sloužit ve vojsku</w:t>
      </w:r>
      <w:r>
        <w:rPr>
          <w:rFonts w:ascii="Arial" w:hAnsi="Arial" w:cs="Arial"/>
        </w:rPr>
        <w:t xml:space="preserve"> </w:t>
      </w:r>
      <w:r w:rsidRPr="0064323C">
        <w:rPr>
          <w:rFonts w:ascii="Arial" w:hAnsi="Arial" w:cs="Arial"/>
        </w:rPr>
        <w:t>= změna charakteru armády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oslabení</w:t>
      </w:r>
      <w:r>
        <w:rPr>
          <w:rFonts w:ascii="Arial" w:hAnsi="Arial" w:cs="Arial"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 xml:space="preserve">Pokus o řešení – pozemkové reformy bratří </w:t>
      </w:r>
      <w:proofErr w:type="spellStart"/>
      <w:r w:rsidRPr="0064323C">
        <w:rPr>
          <w:rFonts w:ascii="Arial" w:hAnsi="Arial" w:cs="Arial"/>
        </w:rPr>
        <w:t>Gracchů</w:t>
      </w:r>
      <w:proofErr w:type="spellEnd"/>
      <w:r w:rsidRPr="0064323C">
        <w:rPr>
          <w:rFonts w:ascii="Arial" w:hAnsi="Arial" w:cs="Arial"/>
        </w:rPr>
        <w:t>. Tiberius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tribun lidu 133 PNL</w:t>
      </w:r>
      <w:r>
        <w:rPr>
          <w:rFonts w:ascii="Arial" w:hAnsi="Arial" w:cs="Arial"/>
        </w:rPr>
        <w:t xml:space="preserve">) - </w:t>
      </w:r>
      <w:r w:rsidRPr="0064323C">
        <w:rPr>
          <w:rFonts w:ascii="Arial" w:hAnsi="Arial" w:cs="Arial"/>
        </w:rPr>
        <w:t xml:space="preserve">zákon o pozemkovém maximu = nadměrná půda měla být rozdělena mezi bezzemky + </w:t>
      </w:r>
      <w:proofErr w:type="spellStart"/>
      <w:r w:rsidRPr="0064323C">
        <w:rPr>
          <w:rFonts w:ascii="Arial" w:hAnsi="Arial" w:cs="Arial"/>
        </w:rPr>
        <w:t>Gaius</w:t>
      </w:r>
      <w:proofErr w:type="spellEnd"/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tribun lidu 123 – 122 PNL</w:t>
      </w:r>
      <w:r>
        <w:rPr>
          <w:rFonts w:ascii="Arial" w:hAnsi="Arial" w:cs="Arial"/>
        </w:rPr>
        <w:t xml:space="preserve">) - </w:t>
      </w:r>
      <w:r w:rsidRPr="0064323C">
        <w:rPr>
          <w:rFonts w:ascii="Arial" w:hAnsi="Arial" w:cs="Arial"/>
        </w:rPr>
        <w:t xml:space="preserve">prodej levného obilí + příděl státní půdy bezzemkům + římské občanství i obyvatelům jiných </w:t>
      </w:r>
      <w:proofErr w:type="spellStart"/>
      <w:r w:rsidRPr="0064323C">
        <w:rPr>
          <w:rFonts w:ascii="Arial" w:hAnsi="Arial" w:cs="Arial"/>
        </w:rPr>
        <w:t>ital</w:t>
      </w:r>
      <w:proofErr w:type="spellEnd"/>
      <w:r w:rsidRPr="0064323C">
        <w:rPr>
          <w:rFonts w:ascii="Arial" w:hAnsi="Arial" w:cs="Arial"/>
        </w:rPr>
        <w:t>. měst</w:t>
      </w:r>
      <w:r>
        <w:rPr>
          <w:rFonts w:ascii="Arial" w:hAnsi="Arial" w:cs="Arial"/>
        </w:rPr>
        <w:t xml:space="preserve">) , </w:t>
      </w:r>
      <w:r w:rsidRPr="0064323C">
        <w:rPr>
          <w:rFonts w:ascii="Arial" w:hAnsi="Arial" w:cs="Arial"/>
        </w:rPr>
        <w:t>NEÚSPĚCH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nic z toho neprošlo !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oba zavražděni</w:t>
      </w:r>
      <w:r>
        <w:rPr>
          <w:rFonts w:ascii="Arial" w:hAnsi="Arial" w:cs="Arial"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 xml:space="preserve">Vojenská reforma </w:t>
      </w:r>
      <w:proofErr w:type="spellStart"/>
      <w:r w:rsidRPr="0064323C">
        <w:rPr>
          <w:rFonts w:ascii="Arial" w:hAnsi="Arial" w:cs="Arial"/>
        </w:rPr>
        <w:t>Gaia</w:t>
      </w:r>
      <w:proofErr w:type="spellEnd"/>
      <w:r w:rsidRPr="0064323C">
        <w:rPr>
          <w:rFonts w:ascii="Arial" w:hAnsi="Arial" w:cs="Arial"/>
        </w:rPr>
        <w:t xml:space="preserve"> Maria = přijal do armády bezzemky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výzbroj a výstroj platí stát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tvrdý výcvik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 xml:space="preserve">vojáci pobírají pravidelný žold + podíl na </w:t>
      </w:r>
      <w:proofErr w:type="spellStart"/>
      <w:r w:rsidRPr="0064323C">
        <w:rPr>
          <w:rFonts w:ascii="Arial" w:hAnsi="Arial" w:cs="Arial"/>
        </w:rPr>
        <w:t>kořišti</w:t>
      </w:r>
      <w:proofErr w:type="spellEnd"/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po 16 letech zisk půdy + zaopatření veteránů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armáda občanská je nahrazena armádou ŽOLDNÉŘSKOU</w:t>
      </w:r>
      <w:r>
        <w:rPr>
          <w:rFonts w:ascii="Arial" w:hAnsi="Arial" w:cs="Arial"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(</w:t>
      </w:r>
      <w:r w:rsidRPr="0064323C">
        <w:rPr>
          <w:rFonts w:ascii="Arial" w:hAnsi="Arial" w:cs="Arial"/>
        </w:rPr>
        <w:t>90</w:t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88 PNL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válka za římské občanství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úspěch = římské občanství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 xml:space="preserve"> zisk práv a privilegií</w:t>
      </w:r>
      <w:r>
        <w:rPr>
          <w:rFonts w:ascii="Arial" w:hAnsi="Arial" w:cs="Arial"/>
        </w:rPr>
        <w:t xml:space="preserve">, </w:t>
      </w:r>
      <w:proofErr w:type="spellStart"/>
      <w:r w:rsidRPr="0064323C">
        <w:rPr>
          <w:rFonts w:ascii="Arial" w:hAnsi="Arial" w:cs="Arial"/>
        </w:rPr>
        <w:t>páč</w:t>
      </w:r>
      <w:proofErr w:type="spellEnd"/>
      <w:r w:rsidRPr="0064323C">
        <w:rPr>
          <w:rFonts w:ascii="Arial" w:hAnsi="Arial" w:cs="Arial"/>
        </w:rPr>
        <w:t xml:space="preserve"> doposud museli všichni platit daně a sloužit ve vojsku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ale neměli taková práva jako Římané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získávají všichni svobodní lidé v Itálii jižně od Pádu.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- (</w:t>
      </w:r>
      <w:r w:rsidRPr="0064323C">
        <w:rPr>
          <w:rFonts w:ascii="Arial" w:hAnsi="Arial" w:cs="Arial"/>
          <w:b/>
        </w:rPr>
        <w:t>88</w:t>
      </w:r>
      <w:r>
        <w:rPr>
          <w:rFonts w:ascii="Arial" w:hAnsi="Arial" w:cs="Arial"/>
          <w:b/>
        </w:rPr>
        <w:t xml:space="preserve"> - </w:t>
      </w:r>
      <w:r w:rsidRPr="0064323C">
        <w:rPr>
          <w:rFonts w:ascii="Arial" w:hAnsi="Arial" w:cs="Arial"/>
          <w:b/>
        </w:rPr>
        <w:t>82 PNL</w:t>
      </w:r>
      <w:r>
        <w:rPr>
          <w:rFonts w:ascii="Arial" w:hAnsi="Arial" w:cs="Arial"/>
          <w:b/>
        </w:rPr>
        <w:t xml:space="preserve">) </w:t>
      </w:r>
      <w:r w:rsidRPr="0064323C">
        <w:rPr>
          <w:rFonts w:ascii="Arial" w:hAnsi="Arial" w:cs="Arial"/>
          <w:b/>
        </w:rPr>
        <w:t>1. občanská válka</w:t>
      </w:r>
      <w:r w:rsidRPr="0064323C">
        <w:rPr>
          <w:rFonts w:ascii="Arial" w:hAnsi="Arial" w:cs="Arial"/>
        </w:rPr>
        <w:t xml:space="preserve"> – 2 tábory </w:t>
      </w:r>
      <w:proofErr w:type="spellStart"/>
      <w:r w:rsidRPr="0064323C">
        <w:rPr>
          <w:rFonts w:ascii="Arial" w:hAnsi="Arial" w:cs="Arial"/>
          <w:b/>
        </w:rPr>
        <w:t>Gaius</w:t>
      </w:r>
      <w:proofErr w:type="spellEnd"/>
      <w:r w:rsidRPr="0064323C">
        <w:rPr>
          <w:rFonts w:ascii="Arial" w:hAnsi="Arial" w:cs="Arial"/>
          <w:b/>
        </w:rPr>
        <w:t xml:space="preserve"> Marius</w:t>
      </w:r>
      <w:r>
        <w:rPr>
          <w:rFonts w:ascii="Arial" w:hAnsi="Arial" w:cs="Arial"/>
        </w:rPr>
        <w:t xml:space="preserve"> (</w:t>
      </w:r>
      <w:proofErr w:type="spellStart"/>
      <w:r w:rsidRPr="0064323C">
        <w:rPr>
          <w:rFonts w:ascii="Arial" w:hAnsi="Arial" w:cs="Arial"/>
        </w:rPr>
        <w:t>populárové</w:t>
      </w:r>
      <w:proofErr w:type="spellEnd"/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stoupenci lidu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umírněné sociální reformy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 xml:space="preserve">X </w:t>
      </w:r>
      <w:r w:rsidRPr="0064323C">
        <w:rPr>
          <w:rFonts w:ascii="Arial" w:hAnsi="Arial" w:cs="Arial"/>
          <w:b/>
        </w:rPr>
        <w:t xml:space="preserve">Lucius </w:t>
      </w:r>
      <w:proofErr w:type="spellStart"/>
      <w:r w:rsidRPr="0064323C">
        <w:rPr>
          <w:rFonts w:ascii="Arial" w:hAnsi="Arial" w:cs="Arial"/>
          <w:b/>
        </w:rPr>
        <w:t>Cornelius</w:t>
      </w:r>
      <w:proofErr w:type="spellEnd"/>
      <w:r w:rsidRPr="0064323C">
        <w:rPr>
          <w:rFonts w:ascii="Arial" w:hAnsi="Arial" w:cs="Arial"/>
          <w:b/>
        </w:rPr>
        <w:t xml:space="preserve"> </w:t>
      </w:r>
      <w:proofErr w:type="spellStart"/>
      <w:r w:rsidRPr="0064323C">
        <w:rPr>
          <w:rFonts w:ascii="Arial" w:hAnsi="Arial" w:cs="Arial"/>
          <w:b/>
        </w:rPr>
        <w:t>Sulla</w:t>
      </w:r>
      <w:proofErr w:type="spellEnd"/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optimáti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konzervativci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bohatí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proti změnám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 xml:space="preserve">. </w:t>
      </w:r>
      <w:proofErr w:type="spellStart"/>
      <w:r w:rsidRPr="0064323C">
        <w:rPr>
          <w:rFonts w:ascii="Arial" w:hAnsi="Arial" w:cs="Arial"/>
        </w:rPr>
        <w:t>Sulla</w:t>
      </w:r>
      <w:proofErr w:type="spellEnd"/>
      <w:r w:rsidRPr="0064323C">
        <w:rPr>
          <w:rFonts w:ascii="Arial" w:hAnsi="Arial" w:cs="Arial"/>
        </w:rPr>
        <w:t xml:space="preserve"> = vítěz = </w:t>
      </w:r>
      <w:proofErr w:type="spellStart"/>
      <w:r w:rsidRPr="0064323C">
        <w:rPr>
          <w:rFonts w:ascii="Arial" w:hAnsi="Arial" w:cs="Arial"/>
        </w:rPr>
        <w:t>Sullova</w:t>
      </w:r>
      <w:proofErr w:type="spellEnd"/>
      <w:r w:rsidRPr="0064323C">
        <w:rPr>
          <w:rFonts w:ascii="Arial" w:hAnsi="Arial" w:cs="Arial"/>
        </w:rPr>
        <w:t xml:space="preserve"> diktatura – teror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likvidace protivníků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 xml:space="preserve">po jeho smrti znovu obnovena republika. </w:t>
      </w:r>
      <w:r w:rsidRPr="0064323C">
        <w:rPr>
          <w:rFonts w:ascii="Arial" w:hAnsi="Arial" w:cs="Arial"/>
          <w:b/>
        </w:rPr>
        <w:t>Od r. 73 – 71 PNL Spartakovo povstání</w:t>
      </w:r>
      <w:r w:rsidRPr="0064323C">
        <w:rPr>
          <w:rFonts w:ascii="Arial" w:hAnsi="Arial" w:cs="Arial"/>
        </w:rPr>
        <w:t xml:space="preserve"> = nebezpečí pro Řím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povstání 70 gladiátorů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 xml:space="preserve">poté se armáda </w:t>
      </w:r>
      <w:proofErr w:type="spellStart"/>
      <w:r w:rsidRPr="0064323C">
        <w:rPr>
          <w:rFonts w:ascii="Arial" w:hAnsi="Arial" w:cs="Arial"/>
        </w:rPr>
        <w:t>rozrosla</w:t>
      </w:r>
      <w:proofErr w:type="spellEnd"/>
      <w:r w:rsidRPr="0064323C">
        <w:rPr>
          <w:rFonts w:ascii="Arial" w:hAnsi="Arial" w:cs="Arial"/>
        </w:rPr>
        <w:t xml:space="preserve"> až na 60 K. Pochod na sever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drancování Itálie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Římané nejsou schopni otroky porazit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 xml:space="preserve">poté se </w:t>
      </w:r>
      <w:r w:rsidRPr="0064323C">
        <w:rPr>
          <w:rFonts w:ascii="Arial" w:hAnsi="Arial" w:cs="Arial"/>
          <w:b/>
        </w:rPr>
        <w:t>Spartakus</w:t>
      </w:r>
      <w:r w:rsidRPr="0064323C">
        <w:rPr>
          <w:rFonts w:ascii="Arial" w:hAnsi="Arial" w:cs="Arial"/>
        </w:rPr>
        <w:t xml:space="preserve"> obrátil na jih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cíl dostat se na Sicílii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nakonec poraženi!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6K otroků přibito na kříže podél silnice z </w:t>
      </w:r>
      <w:proofErr w:type="spellStart"/>
      <w:r w:rsidRPr="0064323C">
        <w:rPr>
          <w:rFonts w:ascii="Arial" w:hAnsi="Arial" w:cs="Arial"/>
        </w:rPr>
        <w:t>Capuy</w:t>
      </w:r>
      <w:proofErr w:type="spellEnd"/>
      <w:r w:rsidRPr="0064323C">
        <w:rPr>
          <w:rFonts w:ascii="Arial" w:hAnsi="Arial" w:cs="Arial"/>
        </w:rPr>
        <w:t xml:space="preserve"> do Říma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.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64323C">
        <w:rPr>
          <w:rFonts w:ascii="Arial" w:hAnsi="Arial" w:cs="Arial"/>
          <w:b/>
        </w:rPr>
        <w:t>1. triumvirát = 60 PNL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tajná dohoda</w:t>
      </w:r>
      <w:r>
        <w:rPr>
          <w:rFonts w:ascii="Arial" w:hAnsi="Arial" w:cs="Arial"/>
        </w:rPr>
        <w:t xml:space="preserve">) </w:t>
      </w:r>
      <w:proofErr w:type="spellStart"/>
      <w:r w:rsidRPr="0064323C">
        <w:rPr>
          <w:rFonts w:ascii="Arial" w:hAnsi="Arial" w:cs="Arial"/>
        </w:rPr>
        <w:t>Crasus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64323C">
        <w:rPr>
          <w:rFonts w:ascii="Arial" w:hAnsi="Arial" w:cs="Arial"/>
        </w:rPr>
        <w:t>Pompeus</w:t>
      </w:r>
      <w:proofErr w:type="spellEnd"/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Caesar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cíl</w:t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vzájemná</w:t>
      </w:r>
      <w:r>
        <w:rPr>
          <w:rFonts w:ascii="Arial" w:hAnsi="Arial" w:cs="Arial"/>
        </w:rPr>
        <w:t xml:space="preserve"> </w:t>
      </w:r>
      <w:r w:rsidRPr="0064323C">
        <w:rPr>
          <w:rFonts w:ascii="Arial" w:hAnsi="Arial" w:cs="Arial"/>
        </w:rPr>
        <w:t xml:space="preserve">pomoc při realizaci svých cílů. Roku 59 </w:t>
      </w:r>
      <w:r w:rsidRPr="0064323C">
        <w:rPr>
          <w:rFonts w:ascii="Arial" w:hAnsi="Arial" w:cs="Arial"/>
          <w:b/>
        </w:rPr>
        <w:t xml:space="preserve">Caesar </w:t>
      </w:r>
      <w:r w:rsidRPr="0064323C">
        <w:rPr>
          <w:rFonts w:ascii="Arial" w:hAnsi="Arial" w:cs="Arial"/>
        </w:rPr>
        <w:t>zvolen konzulem – obratný politik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řečník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vojevůdce. 9 let bojoval v Galii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dostal se až do Británie = bohatá kořist. Návrat do Říma s armádou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 xml:space="preserve">překročil </w:t>
      </w:r>
      <w:proofErr w:type="spellStart"/>
      <w:r w:rsidRPr="0064323C">
        <w:rPr>
          <w:rFonts w:ascii="Arial" w:hAnsi="Arial" w:cs="Arial"/>
        </w:rPr>
        <w:t>Rubicon</w:t>
      </w:r>
      <w:proofErr w:type="spellEnd"/>
      <w:r>
        <w:rPr>
          <w:rFonts w:ascii="Arial" w:hAnsi="Arial" w:cs="Arial"/>
        </w:rPr>
        <w:t xml:space="preserve">) , </w:t>
      </w:r>
      <w:r w:rsidRPr="0064323C">
        <w:rPr>
          <w:rFonts w:ascii="Arial" w:hAnsi="Arial" w:cs="Arial"/>
        </w:rPr>
        <w:t xml:space="preserve">mezitím </w:t>
      </w:r>
      <w:proofErr w:type="spellStart"/>
      <w:r w:rsidRPr="0064323C">
        <w:rPr>
          <w:rFonts w:ascii="Arial" w:hAnsi="Arial" w:cs="Arial"/>
        </w:rPr>
        <w:t>Crasus</w:t>
      </w:r>
      <w:proofErr w:type="spellEnd"/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soupeř o moc – zabit v boje s </w:t>
      </w:r>
      <w:proofErr w:type="spellStart"/>
      <w:r w:rsidRPr="0064323C">
        <w:rPr>
          <w:rFonts w:ascii="Arial" w:hAnsi="Arial" w:cs="Arial"/>
        </w:rPr>
        <w:t>Parthy</w:t>
      </w:r>
      <w:proofErr w:type="spellEnd"/>
      <w:r w:rsidRPr="0064323C">
        <w:rPr>
          <w:rFonts w:ascii="Arial" w:hAnsi="Arial" w:cs="Arial"/>
        </w:rPr>
        <w:t xml:space="preserve"> na východě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  <w:b/>
        </w:rPr>
        <w:t>49 – 45 PNL</w:t>
      </w:r>
      <w:r>
        <w:rPr>
          <w:rFonts w:ascii="Arial" w:hAnsi="Arial" w:cs="Arial"/>
          <w:b/>
        </w:rPr>
        <w:t xml:space="preserve"> </w:t>
      </w:r>
      <w:r w:rsidRPr="0064323C">
        <w:rPr>
          <w:rFonts w:ascii="Arial" w:hAnsi="Arial" w:cs="Arial"/>
          <w:b/>
        </w:rPr>
        <w:t>2. občan. válka</w:t>
      </w:r>
      <w:r>
        <w:rPr>
          <w:rFonts w:ascii="Arial" w:hAnsi="Arial" w:cs="Arial"/>
          <w:b/>
        </w:rPr>
        <w:t xml:space="preserve">) </w:t>
      </w:r>
      <w:proofErr w:type="spellStart"/>
      <w:r w:rsidRPr="0064323C">
        <w:rPr>
          <w:rFonts w:ascii="Arial" w:hAnsi="Arial" w:cs="Arial"/>
        </w:rPr>
        <w:t>Pompeus</w:t>
      </w:r>
      <w:proofErr w:type="spellEnd"/>
      <w:r w:rsidRPr="0064323C">
        <w:rPr>
          <w:rFonts w:ascii="Arial" w:hAnsi="Arial" w:cs="Arial"/>
        </w:rPr>
        <w:t xml:space="preserve"> uprchl do Řecka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 xml:space="preserve">roku 48 PNL poražen u </w:t>
      </w:r>
      <w:proofErr w:type="spellStart"/>
      <w:r w:rsidRPr="0064323C">
        <w:rPr>
          <w:rFonts w:ascii="Arial" w:hAnsi="Arial" w:cs="Arial"/>
        </w:rPr>
        <w:t>Farsálu</w:t>
      </w:r>
      <w:proofErr w:type="spellEnd"/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opět útěk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 xml:space="preserve">tentokrát do Egypta = zabit </w:t>
      </w:r>
      <w:proofErr w:type="spellStart"/>
      <w:r w:rsidRPr="0064323C">
        <w:rPr>
          <w:rFonts w:ascii="Arial" w:hAnsi="Arial" w:cs="Arial"/>
        </w:rPr>
        <w:t>Ptolemáem</w:t>
      </w:r>
      <w:proofErr w:type="spellEnd"/>
      <w:r w:rsidRPr="0064323C">
        <w:rPr>
          <w:rFonts w:ascii="Arial" w:hAnsi="Arial" w:cs="Arial"/>
        </w:rPr>
        <w:t xml:space="preserve"> III – Caesar ho obvinil za zásah do </w:t>
      </w:r>
      <w:proofErr w:type="spellStart"/>
      <w:r w:rsidRPr="0064323C">
        <w:rPr>
          <w:rFonts w:ascii="Arial" w:hAnsi="Arial" w:cs="Arial"/>
        </w:rPr>
        <w:t>zálažitostí</w:t>
      </w:r>
      <w:proofErr w:type="spellEnd"/>
      <w:r w:rsidRPr="0064323C">
        <w:rPr>
          <w:rFonts w:ascii="Arial" w:hAnsi="Arial" w:cs="Arial"/>
        </w:rPr>
        <w:t xml:space="preserve"> Říma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za něj dosadil Kleopatru</w:t>
      </w:r>
      <w:r>
        <w:rPr>
          <w:rFonts w:ascii="Arial" w:hAnsi="Arial" w:cs="Arial"/>
        </w:rPr>
        <w:t xml:space="preserve">) , </w:t>
      </w:r>
      <w:r w:rsidRPr="0064323C">
        <w:rPr>
          <w:rFonts w:ascii="Arial" w:hAnsi="Arial" w:cs="Arial"/>
        </w:rPr>
        <w:t xml:space="preserve">Smrtí </w:t>
      </w:r>
      <w:proofErr w:type="spellStart"/>
      <w:r w:rsidRPr="0064323C">
        <w:rPr>
          <w:rFonts w:ascii="Arial" w:hAnsi="Arial" w:cs="Arial"/>
        </w:rPr>
        <w:t>Pompea</w:t>
      </w:r>
      <w:proofErr w:type="spellEnd"/>
      <w:r w:rsidRPr="0064323C">
        <w:rPr>
          <w:rFonts w:ascii="Arial" w:hAnsi="Arial" w:cs="Arial"/>
        </w:rPr>
        <w:t xml:space="preserve"> = konec války = </w:t>
      </w:r>
      <w:r w:rsidRPr="0064323C">
        <w:rPr>
          <w:rFonts w:ascii="Arial" w:hAnsi="Arial" w:cs="Arial"/>
          <w:u w:val="single"/>
        </w:rPr>
        <w:t xml:space="preserve">Caesarova diktatura </w:t>
      </w:r>
      <w:r w:rsidRPr="0064323C">
        <w:rPr>
          <w:rFonts w:ascii="Arial" w:hAnsi="Arial" w:cs="Arial"/>
        </w:rPr>
        <w:t>. Přidělení obilí bezzemkům + půdy v </w:t>
      </w:r>
      <w:proofErr w:type="spellStart"/>
      <w:r w:rsidRPr="0064323C">
        <w:rPr>
          <w:rFonts w:ascii="Arial" w:hAnsi="Arial" w:cs="Arial"/>
        </w:rPr>
        <w:t>provincích</w:t>
      </w:r>
      <w:proofErr w:type="spellEnd"/>
      <w:r w:rsidRPr="0064323C">
        <w:rPr>
          <w:rFonts w:ascii="Arial" w:hAnsi="Arial" w:cs="Arial"/>
        </w:rPr>
        <w:t xml:space="preserve"> + obnova kolonií – </w:t>
      </w:r>
      <w:proofErr w:type="spellStart"/>
      <w:r w:rsidRPr="0064323C">
        <w:rPr>
          <w:rFonts w:ascii="Arial" w:hAnsi="Arial" w:cs="Arial"/>
        </w:rPr>
        <w:t>Korint</w:t>
      </w:r>
      <w:proofErr w:type="spellEnd"/>
      <w:r w:rsidRPr="0064323C">
        <w:rPr>
          <w:rFonts w:ascii="Arial" w:hAnsi="Arial" w:cs="Arial"/>
        </w:rPr>
        <w:t xml:space="preserve"> a Kartágo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 xml:space="preserve">občanská </w:t>
      </w:r>
      <w:proofErr w:type="spellStart"/>
      <w:r w:rsidRPr="0064323C">
        <w:rPr>
          <w:rFonts w:ascii="Arial" w:hAnsi="Arial" w:cs="Arial"/>
        </w:rPr>
        <w:t>prava</w:t>
      </w:r>
      <w:proofErr w:type="spellEnd"/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Juliánský kalendář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365 dní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64323C">
        <w:rPr>
          <w:rFonts w:ascii="Arial" w:hAnsi="Arial" w:cs="Arial"/>
        </w:rPr>
        <w:t>Sblížil se s Kleopatrou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obava o to aby se nestal Egyptských králem. R. 44 zosnováno spiknutí senátory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odpůrci samovlády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 xml:space="preserve">= zavražděn. Po Caesarově smrti </w:t>
      </w:r>
      <w:r w:rsidRPr="0064323C">
        <w:rPr>
          <w:rFonts w:ascii="Arial" w:hAnsi="Arial" w:cs="Arial"/>
          <w:b/>
        </w:rPr>
        <w:t>2. Triumvirát</w:t>
      </w:r>
      <w:r w:rsidRPr="0064323C">
        <w:rPr>
          <w:rFonts w:ascii="Arial" w:hAnsi="Arial" w:cs="Arial"/>
        </w:rPr>
        <w:t xml:space="preserve"> = Marcus Antonius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G. Octavianus</w:t>
      </w:r>
      <w:r>
        <w:rPr>
          <w:rFonts w:ascii="Arial" w:hAnsi="Arial" w:cs="Arial"/>
        </w:rPr>
        <w:t xml:space="preserve">, </w:t>
      </w:r>
      <w:proofErr w:type="spellStart"/>
      <w:r w:rsidRPr="0064323C">
        <w:rPr>
          <w:rFonts w:ascii="Arial" w:hAnsi="Arial" w:cs="Arial"/>
        </w:rPr>
        <w:t>Lepidus</w:t>
      </w:r>
      <w:proofErr w:type="spellEnd"/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 xml:space="preserve">43 poražena vojska </w:t>
      </w:r>
      <w:proofErr w:type="spellStart"/>
      <w:r w:rsidRPr="0064323C">
        <w:rPr>
          <w:rFonts w:ascii="Arial" w:hAnsi="Arial" w:cs="Arial"/>
        </w:rPr>
        <w:t>caesarových</w:t>
      </w:r>
      <w:proofErr w:type="spellEnd"/>
      <w:r w:rsidRPr="0064323C">
        <w:rPr>
          <w:rFonts w:ascii="Arial" w:hAnsi="Arial" w:cs="Arial"/>
        </w:rPr>
        <w:t xml:space="preserve"> vrahů 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zbylí</w:t>
      </w:r>
      <w:r>
        <w:rPr>
          <w:rFonts w:ascii="Arial" w:hAnsi="Arial" w:cs="Arial"/>
        </w:rPr>
        <w:t xml:space="preserve"> </w:t>
      </w:r>
      <w:proofErr w:type="spellStart"/>
      <w:r w:rsidRPr="0064323C">
        <w:rPr>
          <w:rFonts w:ascii="Arial" w:hAnsi="Arial" w:cs="Arial"/>
        </w:rPr>
        <w:t>odpurci</w:t>
      </w:r>
      <w:proofErr w:type="spellEnd"/>
      <w:r w:rsidRPr="0064323C">
        <w:rPr>
          <w:rFonts w:ascii="Arial" w:hAnsi="Arial" w:cs="Arial"/>
        </w:rPr>
        <w:t xml:space="preserve"> zlikvidování. Boj o moc mezi Antoniem + Kleopatrou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se s ní sblížil</w:t>
      </w:r>
      <w:r>
        <w:rPr>
          <w:rFonts w:ascii="Arial" w:hAnsi="Arial" w:cs="Arial"/>
        </w:rPr>
        <w:t xml:space="preserve"> : - </w:t>
      </w:r>
      <w:r w:rsidRPr="0064323C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a Octavianem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</w:t>
      </w:r>
      <w:r w:rsidRPr="0064323C">
        <w:rPr>
          <w:rFonts w:ascii="Arial" w:hAnsi="Arial" w:cs="Arial"/>
          <w:b/>
        </w:rPr>
        <w:t>3. občanská válka 30</w:t>
      </w:r>
      <w:r>
        <w:rPr>
          <w:rFonts w:ascii="Arial" w:hAnsi="Arial" w:cs="Arial"/>
          <w:b/>
        </w:rPr>
        <w:t xml:space="preserve"> - </w:t>
      </w:r>
      <w:r w:rsidRPr="0064323C">
        <w:rPr>
          <w:rFonts w:ascii="Arial" w:hAnsi="Arial" w:cs="Arial"/>
          <w:b/>
        </w:rPr>
        <w:t>31 PNL</w:t>
      </w:r>
      <w:r>
        <w:rPr>
          <w:rFonts w:ascii="Arial" w:hAnsi="Arial" w:cs="Arial"/>
          <w:b/>
        </w:rPr>
        <w:t xml:space="preserve">) , </w:t>
      </w:r>
      <w:r w:rsidRPr="0064323C">
        <w:rPr>
          <w:rFonts w:ascii="Arial" w:hAnsi="Arial" w:cs="Arial"/>
        </w:rPr>
        <w:t>r. 31 poraženi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A + K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 xml:space="preserve">u mysu </w:t>
      </w:r>
      <w:proofErr w:type="spellStart"/>
      <w:r w:rsidRPr="0064323C">
        <w:rPr>
          <w:rFonts w:ascii="Arial" w:hAnsi="Arial" w:cs="Arial"/>
        </w:rPr>
        <w:t>Actia</w:t>
      </w:r>
      <w:proofErr w:type="spellEnd"/>
      <w:r w:rsidRPr="0064323C">
        <w:rPr>
          <w:rFonts w:ascii="Arial" w:hAnsi="Arial" w:cs="Arial"/>
        </w:rPr>
        <w:t xml:space="preserve"> =</w:t>
      </w:r>
      <w:r>
        <w:rPr>
          <w:rFonts w:ascii="Arial" w:hAnsi="Arial" w:cs="Arial"/>
        </w:rPr>
        <w:t xml:space="preserve"> </w:t>
      </w:r>
      <w:r w:rsidRPr="0064323C">
        <w:rPr>
          <w:rFonts w:ascii="Arial" w:hAnsi="Arial" w:cs="Arial"/>
        </w:rPr>
        <w:t>Egypt přičleněn k </w:t>
      </w:r>
      <w:proofErr w:type="spellStart"/>
      <w:r w:rsidRPr="0064323C">
        <w:rPr>
          <w:rFonts w:ascii="Arial" w:hAnsi="Arial" w:cs="Arial"/>
        </w:rPr>
        <w:t>řimské</w:t>
      </w:r>
      <w:proofErr w:type="spellEnd"/>
      <w:r w:rsidRPr="0064323C">
        <w:rPr>
          <w:rFonts w:ascii="Arial" w:hAnsi="Arial" w:cs="Arial"/>
        </w:rPr>
        <w:t xml:space="preserve"> </w:t>
      </w:r>
      <w:proofErr w:type="spellStart"/>
      <w:r w:rsidRPr="0064323C">
        <w:rPr>
          <w:rFonts w:ascii="Arial" w:hAnsi="Arial" w:cs="Arial"/>
        </w:rPr>
        <w:t>řiši</w:t>
      </w:r>
      <w:proofErr w:type="spellEnd"/>
      <w:r w:rsidRPr="0064323C">
        <w:rPr>
          <w:rFonts w:ascii="Arial" w:hAnsi="Arial" w:cs="Arial"/>
        </w:rPr>
        <w:t xml:space="preserve"> = </w:t>
      </w:r>
      <w:r w:rsidRPr="0064323C">
        <w:rPr>
          <w:rFonts w:ascii="Arial" w:hAnsi="Arial" w:cs="Arial"/>
          <w:b/>
        </w:rPr>
        <w:t>konec občanských válek= KONEC REPUBLIKY!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64323C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) </w:t>
      </w:r>
      <w:r w:rsidRPr="0064323C">
        <w:rPr>
          <w:rFonts w:ascii="Arial" w:hAnsi="Arial" w:cs="Arial"/>
          <w:b/>
        </w:rPr>
        <w:t>Rané císařství – principát</w:t>
      </w:r>
      <w:r>
        <w:rPr>
          <w:rFonts w:ascii="Arial" w:hAnsi="Arial" w:cs="Arial"/>
          <w:b/>
        </w:rPr>
        <w:t xml:space="preserve"> (</w:t>
      </w:r>
      <w:r w:rsidRPr="0064323C">
        <w:rPr>
          <w:rFonts w:ascii="Arial" w:hAnsi="Arial" w:cs="Arial"/>
          <w:b/>
        </w:rPr>
        <w:t>27 PNL – 284 NL</w:t>
      </w:r>
      <w:r>
        <w:rPr>
          <w:rFonts w:ascii="Arial" w:hAnsi="Arial" w:cs="Arial"/>
          <w:b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 xml:space="preserve">formálně </w:t>
      </w:r>
      <w:proofErr w:type="spellStart"/>
      <w:r w:rsidRPr="0064323C">
        <w:rPr>
          <w:rFonts w:ascii="Arial" w:hAnsi="Arial" w:cs="Arial"/>
        </w:rPr>
        <w:t>zachováné</w:t>
      </w:r>
      <w:proofErr w:type="spellEnd"/>
      <w:r w:rsidRPr="0064323C">
        <w:rPr>
          <w:rFonts w:ascii="Arial" w:hAnsi="Arial" w:cs="Arial"/>
        </w:rPr>
        <w:t xml:space="preserve"> republikové úřady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ale ve skutečnosti moc soustředěna do rukou jednoho muže. Principát =</w:t>
      </w:r>
      <w:r>
        <w:rPr>
          <w:rFonts w:ascii="Arial" w:hAnsi="Arial" w:cs="Arial"/>
        </w:rPr>
        <w:t xml:space="preserve"> </w:t>
      </w:r>
      <w:r w:rsidRPr="0064323C">
        <w:rPr>
          <w:rFonts w:ascii="Arial" w:hAnsi="Arial" w:cs="Arial"/>
        </w:rPr>
        <w:t xml:space="preserve">absolutní moc + zachovaní republikánských institucí. </w:t>
      </w:r>
      <w:proofErr w:type="spellStart"/>
      <w:r w:rsidRPr="0064323C">
        <w:rPr>
          <w:rFonts w:ascii="Arial" w:hAnsi="Arial" w:cs="Arial"/>
        </w:rPr>
        <w:t>Císář</w:t>
      </w:r>
      <w:proofErr w:type="spellEnd"/>
      <w:r w:rsidRPr="0064323C">
        <w:rPr>
          <w:rFonts w:ascii="Arial" w:hAnsi="Arial" w:cs="Arial"/>
        </w:rPr>
        <w:t xml:space="preserve"> = princes inter </w:t>
      </w:r>
      <w:proofErr w:type="spellStart"/>
      <w:r w:rsidRPr="0064323C">
        <w:rPr>
          <w:rFonts w:ascii="Arial" w:hAnsi="Arial" w:cs="Arial"/>
        </w:rPr>
        <w:t>pares</w:t>
      </w:r>
      <w:proofErr w:type="spellEnd"/>
      <w:r w:rsidRPr="0064323C">
        <w:rPr>
          <w:rFonts w:ascii="Arial" w:hAnsi="Arial" w:cs="Arial"/>
        </w:rPr>
        <w:t xml:space="preserve"> – přední mezi rovnými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první občan senátu a první občan státu.</w:t>
      </w:r>
      <w:r>
        <w:rPr>
          <w:rFonts w:ascii="Arial" w:hAnsi="Arial" w:cs="Arial"/>
        </w:rPr>
        <w:t xml:space="preserve">) </w:t>
      </w:r>
      <w:proofErr w:type="spellStart"/>
      <w:r w:rsidRPr="0064323C">
        <w:rPr>
          <w:rFonts w:ascii="Arial" w:hAnsi="Arial" w:cs="Arial"/>
        </w:rPr>
        <w:t>Praetorianská</w:t>
      </w:r>
      <w:proofErr w:type="spellEnd"/>
      <w:r w:rsidRPr="0064323C">
        <w:rPr>
          <w:rFonts w:ascii="Arial" w:hAnsi="Arial" w:cs="Arial"/>
        </w:rPr>
        <w:t xml:space="preserve"> garda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ochranka císaře + paláce</w:t>
      </w:r>
      <w:r>
        <w:rPr>
          <w:rFonts w:ascii="Arial" w:hAnsi="Arial" w:cs="Arial"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>1. císař = Octavianus Augustus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27 PNL – 14 NL</w:t>
      </w:r>
      <w:r>
        <w:rPr>
          <w:rFonts w:ascii="Arial" w:hAnsi="Arial" w:cs="Arial"/>
        </w:rPr>
        <w:t xml:space="preserve">) - </w:t>
      </w:r>
      <w:r w:rsidRPr="0064323C">
        <w:rPr>
          <w:rFonts w:ascii="Arial" w:hAnsi="Arial" w:cs="Arial"/>
        </w:rPr>
        <w:t>pax Romana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„Augustův mír“ cca 2 století</w:t>
      </w:r>
      <w:r>
        <w:rPr>
          <w:rFonts w:ascii="Arial" w:hAnsi="Arial" w:cs="Arial"/>
        </w:rPr>
        <w:t xml:space="preserve"> </w:t>
      </w:r>
      <w:r w:rsidRPr="0064323C">
        <w:rPr>
          <w:rFonts w:ascii="Arial" w:hAnsi="Arial" w:cs="Arial"/>
        </w:rPr>
        <w:t>relativního</w:t>
      </w:r>
      <w:r>
        <w:rPr>
          <w:rFonts w:ascii="Arial" w:hAnsi="Arial" w:cs="Arial"/>
        </w:rPr>
        <w:t xml:space="preserve"> </w:t>
      </w:r>
      <w:r w:rsidRPr="0064323C">
        <w:rPr>
          <w:rFonts w:ascii="Arial" w:hAnsi="Arial" w:cs="Arial"/>
        </w:rPr>
        <w:t>pořádku a klidu v</w:t>
      </w:r>
      <w:r>
        <w:rPr>
          <w:rFonts w:ascii="Arial" w:hAnsi="Arial" w:cs="Arial"/>
        </w:rPr>
        <w:t xml:space="preserve"> </w:t>
      </w:r>
      <w:r w:rsidRPr="0064323C">
        <w:rPr>
          <w:rFonts w:ascii="Arial" w:hAnsi="Arial" w:cs="Arial"/>
        </w:rPr>
        <w:t>říši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64323C">
        <w:rPr>
          <w:rFonts w:ascii="Arial" w:hAnsi="Arial" w:cs="Arial"/>
        </w:rPr>
        <w:t>Dále za jeho vlády – problémy s Germány =</w:t>
      </w:r>
      <w:r>
        <w:rPr>
          <w:rFonts w:ascii="Arial" w:hAnsi="Arial" w:cs="Arial"/>
        </w:rPr>
        <w:t xml:space="preserve"> </w:t>
      </w:r>
      <w:r w:rsidRPr="0064323C">
        <w:rPr>
          <w:rFonts w:ascii="Arial" w:hAnsi="Arial" w:cs="Arial"/>
        </w:rPr>
        <w:t>9 NL masakr</w:t>
      </w:r>
      <w:r>
        <w:rPr>
          <w:rFonts w:ascii="Arial" w:hAnsi="Arial" w:cs="Arial"/>
        </w:rPr>
        <w:t xml:space="preserve"> </w:t>
      </w:r>
      <w:r w:rsidRPr="0064323C">
        <w:rPr>
          <w:rFonts w:ascii="Arial" w:hAnsi="Arial" w:cs="Arial"/>
        </w:rPr>
        <w:t>římských legií v </w:t>
      </w:r>
      <w:proofErr w:type="spellStart"/>
      <w:r w:rsidRPr="0064323C">
        <w:rPr>
          <w:rFonts w:ascii="Arial" w:hAnsi="Arial" w:cs="Arial"/>
        </w:rPr>
        <w:t>Teutoburském</w:t>
      </w:r>
      <w:proofErr w:type="spellEnd"/>
      <w:r w:rsidRPr="0064323C">
        <w:rPr>
          <w:rFonts w:ascii="Arial" w:hAnsi="Arial" w:cs="Arial"/>
        </w:rPr>
        <w:t xml:space="preserve"> lese.</w:t>
      </w:r>
      <w:r>
        <w:rPr>
          <w:rFonts w:ascii="Arial" w:hAnsi="Arial" w:cs="Arial"/>
        </w:rPr>
        <w:t xml:space="preserve"> </w:t>
      </w:r>
      <w:r w:rsidRPr="0064323C">
        <w:rPr>
          <w:rFonts w:ascii="Arial" w:hAnsi="Arial" w:cs="Arial"/>
        </w:rPr>
        <w:t>Nicméně v konečném součtu</w:t>
      </w:r>
      <w:r>
        <w:rPr>
          <w:rFonts w:ascii="Arial" w:hAnsi="Arial" w:cs="Arial"/>
        </w:rPr>
        <w:t xml:space="preserve"> </w:t>
      </w:r>
      <w:r w:rsidRPr="0064323C">
        <w:rPr>
          <w:rFonts w:ascii="Arial" w:hAnsi="Arial" w:cs="Arial"/>
        </w:rPr>
        <w:t xml:space="preserve">klid a </w:t>
      </w:r>
      <w:r w:rsidRPr="0064323C">
        <w:rPr>
          <w:rFonts w:ascii="Arial" w:hAnsi="Arial" w:cs="Arial"/>
        </w:rPr>
        <w:lastRenderedPageBreak/>
        <w:t>pořádek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viz pax Romana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+ stavba opevnění + vojenské tábory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 xml:space="preserve">limes </w:t>
      </w:r>
      <w:proofErr w:type="spellStart"/>
      <w:r w:rsidRPr="0064323C">
        <w:rPr>
          <w:rFonts w:ascii="Arial" w:hAnsi="Arial" w:cs="Arial"/>
        </w:rPr>
        <w:t>romanus</w:t>
      </w:r>
      <w:proofErr w:type="spellEnd"/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</w:rPr>
        <w:t xml:space="preserve">- </w:t>
      </w:r>
      <w:r w:rsidRPr="0064323C">
        <w:rPr>
          <w:rFonts w:ascii="Arial" w:hAnsi="Arial" w:cs="Arial"/>
        </w:rPr>
        <w:t>sever</w:t>
      </w:r>
      <w:r w:rsidRPr="0064323C">
        <w:rPr>
          <w:rFonts w:ascii="Arial" w:hAnsi="Arial" w:cs="Arial"/>
          <w:b/>
        </w:rPr>
        <w:t xml:space="preserve"> </w:t>
      </w:r>
      <w:r w:rsidRPr="0064323C">
        <w:rPr>
          <w:rFonts w:ascii="Arial" w:hAnsi="Arial" w:cs="Arial"/>
        </w:rPr>
        <w:t>Dunaj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Rýn</w:t>
      </w:r>
      <w:r>
        <w:rPr>
          <w:rFonts w:ascii="Arial" w:hAnsi="Arial" w:cs="Arial"/>
        </w:rPr>
        <w:t xml:space="preserve"> (</w:t>
      </w:r>
      <w:proofErr w:type="spellStart"/>
      <w:r w:rsidRPr="0064323C">
        <w:rPr>
          <w:rFonts w:ascii="Arial" w:hAnsi="Arial" w:cs="Arial"/>
        </w:rPr>
        <w:t>Vindobona</w:t>
      </w:r>
      <w:proofErr w:type="spellEnd"/>
      <w:r w:rsidRPr="0064323C">
        <w:rPr>
          <w:rFonts w:ascii="Arial" w:hAnsi="Arial" w:cs="Arial"/>
        </w:rPr>
        <w:t xml:space="preserve"> – dnešní Vídeň </w:t>
      </w:r>
      <w:proofErr w:type="spellStart"/>
      <w:r w:rsidRPr="0064323C">
        <w:rPr>
          <w:rFonts w:ascii="Arial" w:hAnsi="Arial" w:cs="Arial"/>
        </w:rPr>
        <w:t>Aquincum</w:t>
      </w:r>
      <w:proofErr w:type="spellEnd"/>
      <w:r w:rsidRPr="0064323C">
        <w:rPr>
          <w:rFonts w:ascii="Arial" w:hAnsi="Arial" w:cs="Arial"/>
        </w:rPr>
        <w:t xml:space="preserve"> – dnešní Budapešť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.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proofErr w:type="spellStart"/>
      <w:r w:rsidRPr="0064323C">
        <w:rPr>
          <w:rFonts w:ascii="Arial" w:hAnsi="Arial" w:cs="Arial"/>
          <w:b/>
        </w:rPr>
        <w:t>Juliansko</w:t>
      </w:r>
      <w:proofErr w:type="spellEnd"/>
      <w:r>
        <w:rPr>
          <w:rFonts w:ascii="Arial" w:hAnsi="Arial" w:cs="Arial"/>
          <w:b/>
        </w:rPr>
        <w:t xml:space="preserve"> - </w:t>
      </w:r>
      <w:proofErr w:type="spellStart"/>
      <w:r w:rsidRPr="0064323C">
        <w:rPr>
          <w:rFonts w:ascii="Arial" w:hAnsi="Arial" w:cs="Arial"/>
          <w:b/>
        </w:rPr>
        <w:t>claudiovská</w:t>
      </w:r>
      <w:proofErr w:type="spellEnd"/>
      <w:r w:rsidRPr="0064323C">
        <w:rPr>
          <w:rFonts w:ascii="Arial" w:hAnsi="Arial" w:cs="Arial"/>
          <w:b/>
        </w:rPr>
        <w:t xml:space="preserve"> dynastie</w:t>
      </w:r>
      <w:r>
        <w:rPr>
          <w:rFonts w:ascii="Arial" w:hAnsi="Arial" w:cs="Arial"/>
          <w:b/>
        </w:rPr>
        <w:t xml:space="preserve"> (</w:t>
      </w:r>
      <w:r w:rsidRPr="0064323C">
        <w:rPr>
          <w:rFonts w:ascii="Arial" w:hAnsi="Arial" w:cs="Arial"/>
          <w:b/>
        </w:rPr>
        <w:t>27 PNL – 68 NL</w:t>
      </w:r>
      <w:r>
        <w:rPr>
          <w:rFonts w:ascii="Arial" w:hAnsi="Arial" w:cs="Arial"/>
          <w:b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 xml:space="preserve"> </w:t>
      </w:r>
      <w:r w:rsidRPr="0064323C">
        <w:rPr>
          <w:rFonts w:ascii="Arial" w:hAnsi="Arial" w:cs="Arial"/>
          <w:b/>
        </w:rPr>
        <w:t>Augustus</w:t>
      </w:r>
      <w:r>
        <w:rPr>
          <w:rFonts w:ascii="Arial" w:hAnsi="Arial" w:cs="Arial"/>
        </w:rPr>
        <w:t>, (</w:t>
      </w:r>
      <w:r w:rsidRPr="0064323C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37 NL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 xml:space="preserve">– </w:t>
      </w:r>
      <w:r w:rsidRPr="0064323C">
        <w:rPr>
          <w:rFonts w:ascii="Arial" w:hAnsi="Arial" w:cs="Arial"/>
          <w:b/>
        </w:rPr>
        <w:t>Tiberius</w:t>
      </w:r>
      <w:r w:rsidRPr="0064323C">
        <w:rPr>
          <w:rFonts w:ascii="Arial" w:hAnsi="Arial" w:cs="Arial"/>
        </w:rPr>
        <w:t xml:space="preserve"> – rozvoj hospodářství + říše 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zkušený diplomat a voják.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37</w:t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41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 xml:space="preserve">– </w:t>
      </w:r>
      <w:proofErr w:type="spellStart"/>
      <w:r w:rsidRPr="0064323C">
        <w:rPr>
          <w:rFonts w:ascii="Arial" w:hAnsi="Arial" w:cs="Arial"/>
          <w:b/>
        </w:rPr>
        <w:t>Caligula</w:t>
      </w:r>
      <w:proofErr w:type="spellEnd"/>
      <w:r w:rsidRPr="0064323C">
        <w:rPr>
          <w:rFonts w:ascii="Arial" w:hAnsi="Arial" w:cs="Arial"/>
        </w:rPr>
        <w:t xml:space="preserve"> – šílenec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blázen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pravděpodobně trpěl nějakou nemocí..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despotická vláda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nákladná politika</w:t>
      </w:r>
      <w:r>
        <w:rPr>
          <w:rFonts w:ascii="Arial" w:hAnsi="Arial" w:cs="Arial"/>
        </w:rPr>
        <w:t xml:space="preserve"> (</w:t>
      </w:r>
      <w:proofErr w:type="spellStart"/>
      <w:r w:rsidRPr="0064323C">
        <w:rPr>
          <w:rFonts w:ascii="Arial" w:hAnsi="Arial" w:cs="Arial"/>
        </w:rPr>
        <w:t>finančí</w:t>
      </w:r>
      <w:proofErr w:type="spellEnd"/>
      <w:r w:rsidRPr="0064323C">
        <w:rPr>
          <w:rFonts w:ascii="Arial" w:hAnsi="Arial" w:cs="Arial"/>
        </w:rPr>
        <w:t xml:space="preserve"> úpadek</w:t>
      </w:r>
      <w:r>
        <w:rPr>
          <w:rFonts w:ascii="Arial" w:hAnsi="Arial" w:cs="Arial"/>
        </w:rPr>
        <w:t xml:space="preserve">) , </w:t>
      </w:r>
      <w:r w:rsidRPr="0064323C">
        <w:rPr>
          <w:rFonts w:ascii="Arial" w:hAnsi="Arial" w:cs="Arial"/>
        </w:rPr>
        <w:t xml:space="preserve">likvidace občanů </w:t>
      </w:r>
      <w:proofErr w:type="spellStart"/>
      <w:r w:rsidRPr="0064323C">
        <w:rPr>
          <w:rFonts w:ascii="Arial" w:hAnsi="Arial" w:cs="Arial"/>
        </w:rPr>
        <w:t>kvuli</w:t>
      </w:r>
      <w:proofErr w:type="spellEnd"/>
      <w:r w:rsidRPr="0064323C">
        <w:rPr>
          <w:rFonts w:ascii="Arial" w:hAnsi="Arial" w:cs="Arial"/>
        </w:rPr>
        <w:t xml:space="preserve"> majetku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kvůli splacení dluhů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 xml:space="preserve">. Nakonec zavražděn </w:t>
      </w:r>
      <w:proofErr w:type="spellStart"/>
      <w:r w:rsidRPr="0064323C">
        <w:rPr>
          <w:rFonts w:ascii="Arial" w:hAnsi="Arial" w:cs="Arial"/>
        </w:rPr>
        <w:t>Praetoriány</w:t>
      </w:r>
      <w:proofErr w:type="spellEnd"/>
      <w:r w:rsidRPr="0064323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41</w:t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45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  <w:b/>
        </w:rPr>
        <w:t>Claudius</w:t>
      </w:r>
      <w:r w:rsidRPr="0064323C">
        <w:rPr>
          <w:rFonts w:ascii="Arial" w:hAnsi="Arial" w:cs="Arial"/>
        </w:rPr>
        <w:t xml:space="preserve"> – hospodářský rozvoj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budování veřejných staveb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akvadukty</w:t>
      </w:r>
      <w:r>
        <w:rPr>
          <w:rFonts w:ascii="Arial" w:hAnsi="Arial" w:cs="Arial"/>
        </w:rPr>
        <w:t xml:space="preserve">) , </w:t>
      </w:r>
      <w:r w:rsidRPr="0064323C">
        <w:rPr>
          <w:rFonts w:ascii="Arial" w:hAnsi="Arial" w:cs="Arial"/>
        </w:rPr>
        <w:t>úspěšná vojenská tažení – Británie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 xml:space="preserve">43 </w:t>
      </w:r>
      <w:proofErr w:type="spellStart"/>
      <w:r w:rsidRPr="0064323C">
        <w:rPr>
          <w:rFonts w:ascii="Arial" w:hAnsi="Arial" w:cs="Arial"/>
        </w:rPr>
        <w:t>Londinium</w:t>
      </w:r>
      <w:proofErr w:type="spellEnd"/>
      <w:r>
        <w:rPr>
          <w:rFonts w:ascii="Arial" w:hAnsi="Arial" w:cs="Arial"/>
        </w:rPr>
        <w:t xml:space="preserve">) , </w:t>
      </w:r>
      <w:r w:rsidRPr="0064323C">
        <w:rPr>
          <w:rFonts w:ascii="Arial" w:hAnsi="Arial" w:cs="Arial"/>
        </w:rPr>
        <w:t>rozsáhlá byrokratizace státní správy = růst významu úředníků</w:t>
      </w:r>
      <w:r>
        <w:rPr>
          <w:rFonts w:ascii="Arial" w:hAnsi="Arial" w:cs="Arial"/>
        </w:rPr>
        <w:t xml:space="preserve"> </w:t>
      </w:r>
      <w:r w:rsidRPr="0064323C">
        <w:rPr>
          <w:rFonts w:ascii="Arial" w:hAnsi="Arial" w:cs="Arial"/>
        </w:rPr>
        <w:t>+propuštěnci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původně otroci v domech boháčů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mohli se vykoupit – dosáhnout vlivného postavení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– OTRÁVEN.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54</w:t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58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  <w:b/>
        </w:rPr>
        <w:t xml:space="preserve">Nero – </w:t>
      </w:r>
      <w:r w:rsidRPr="0064323C">
        <w:rPr>
          <w:rFonts w:ascii="Arial" w:hAnsi="Arial" w:cs="Arial"/>
        </w:rPr>
        <w:t>zpočátku vláda se senátem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 xml:space="preserve">ale poté </w:t>
      </w:r>
      <w:proofErr w:type="spellStart"/>
      <w:r w:rsidRPr="0064323C">
        <w:rPr>
          <w:rFonts w:ascii="Arial" w:hAnsi="Arial" w:cs="Arial"/>
        </w:rPr>
        <w:t>stáel</w:t>
      </w:r>
      <w:proofErr w:type="spellEnd"/>
      <w:r w:rsidRPr="0064323C">
        <w:rPr>
          <w:rFonts w:ascii="Arial" w:hAnsi="Arial" w:cs="Arial"/>
        </w:rPr>
        <w:t xml:space="preserve"> rostoucí absolutistické tendence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vraždy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matka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+ rádce Seneca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ale ten pro změnu donucen spáchat sebevraždu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. Konfiskace majetku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údajných odpůrců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požár Říma – počátek pronásledování křesťanů. Neklid v legiích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 xml:space="preserve">vzpoura </w:t>
      </w:r>
      <w:proofErr w:type="spellStart"/>
      <w:r w:rsidRPr="0064323C">
        <w:rPr>
          <w:rFonts w:ascii="Arial" w:hAnsi="Arial" w:cs="Arial"/>
        </w:rPr>
        <w:t>praetoriánů</w:t>
      </w:r>
      <w:proofErr w:type="spellEnd"/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Nero spáchal sebevraždu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 xml:space="preserve">.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64323C">
        <w:rPr>
          <w:rFonts w:ascii="Arial" w:hAnsi="Arial" w:cs="Arial"/>
          <w:b/>
        </w:rPr>
        <w:t xml:space="preserve">Dynastie </w:t>
      </w:r>
      <w:proofErr w:type="spellStart"/>
      <w:r w:rsidRPr="0064323C">
        <w:rPr>
          <w:rFonts w:ascii="Arial" w:hAnsi="Arial" w:cs="Arial"/>
          <w:b/>
        </w:rPr>
        <w:t>Flaviovců</w:t>
      </w:r>
      <w:proofErr w:type="spellEnd"/>
      <w:r>
        <w:rPr>
          <w:rFonts w:ascii="Arial" w:hAnsi="Arial" w:cs="Arial"/>
          <w:b/>
        </w:rPr>
        <w:t xml:space="preserve"> (</w:t>
      </w:r>
      <w:r w:rsidRPr="0064323C">
        <w:rPr>
          <w:rFonts w:ascii="Arial" w:hAnsi="Arial" w:cs="Arial"/>
          <w:b/>
        </w:rPr>
        <w:t>69</w:t>
      </w:r>
      <w:r>
        <w:rPr>
          <w:rFonts w:ascii="Arial" w:hAnsi="Arial" w:cs="Arial"/>
          <w:b/>
        </w:rPr>
        <w:t xml:space="preserve"> - </w:t>
      </w:r>
      <w:r w:rsidRPr="0064323C">
        <w:rPr>
          <w:rFonts w:ascii="Arial" w:hAnsi="Arial" w:cs="Arial"/>
          <w:b/>
        </w:rPr>
        <w:t>96 NL</w:t>
      </w:r>
      <w:r>
        <w:rPr>
          <w:rFonts w:ascii="Arial" w:hAnsi="Arial" w:cs="Arial"/>
          <w:b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proofErr w:type="spellStart"/>
      <w:r w:rsidRPr="0064323C">
        <w:rPr>
          <w:rFonts w:ascii="Arial" w:hAnsi="Arial" w:cs="Arial"/>
          <w:b/>
        </w:rPr>
        <w:t>Vespasianus</w:t>
      </w:r>
      <w:proofErr w:type="spellEnd"/>
      <w:r w:rsidRPr="0064323C">
        <w:rPr>
          <w:rFonts w:ascii="Arial" w:hAnsi="Arial" w:cs="Arial"/>
        </w:rPr>
        <w:t xml:space="preserve"> – vynikající vojevůdce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voják a hospodář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provolán císařem legiemi na východě</w:t>
      </w:r>
      <w:r>
        <w:rPr>
          <w:rFonts w:ascii="Arial" w:hAnsi="Arial" w:cs="Arial"/>
        </w:rPr>
        <w:t xml:space="preserve">) , </w:t>
      </w:r>
      <w:r w:rsidRPr="0064323C">
        <w:rPr>
          <w:rFonts w:ascii="Arial" w:hAnsi="Arial" w:cs="Arial"/>
        </w:rPr>
        <w:t>romanizace provincií – připoutání k Římu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 xml:space="preserve">aristokracie do senátu a úřadů + </w:t>
      </w:r>
      <w:proofErr w:type="spellStart"/>
      <w:r w:rsidRPr="0064323C">
        <w:rPr>
          <w:rFonts w:ascii="Arial" w:hAnsi="Arial" w:cs="Arial"/>
        </w:rPr>
        <w:t>obyč</w:t>
      </w:r>
      <w:proofErr w:type="spellEnd"/>
      <w:r w:rsidRPr="0064323C">
        <w:rPr>
          <w:rFonts w:ascii="Arial" w:hAnsi="Arial" w:cs="Arial"/>
        </w:rPr>
        <w:t xml:space="preserve"> lidé přijímáni do vojska i z provincií!!!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 xml:space="preserve">. </w:t>
      </w:r>
      <w:r w:rsidRPr="0064323C">
        <w:rPr>
          <w:rFonts w:ascii="Arial" w:hAnsi="Arial" w:cs="Arial"/>
          <w:b/>
        </w:rPr>
        <w:t>Titus</w:t>
      </w:r>
      <w:r>
        <w:rPr>
          <w:rFonts w:ascii="Arial" w:hAnsi="Arial" w:cs="Arial"/>
          <w:b/>
        </w:rPr>
        <w:t xml:space="preserve"> (</w:t>
      </w:r>
      <w:r w:rsidRPr="0064323C">
        <w:rPr>
          <w:rFonts w:ascii="Arial" w:hAnsi="Arial" w:cs="Arial"/>
        </w:rPr>
        <w:t>79</w:t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81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  <w:b/>
        </w:rPr>
        <w:t xml:space="preserve">– </w:t>
      </w:r>
      <w:r w:rsidRPr="0064323C">
        <w:rPr>
          <w:rFonts w:ascii="Arial" w:hAnsi="Arial" w:cs="Arial"/>
        </w:rPr>
        <w:t>za jeho vlády výbuch Vesuvu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 xml:space="preserve">Pompeje a </w:t>
      </w:r>
      <w:proofErr w:type="spellStart"/>
      <w:r w:rsidRPr="0064323C">
        <w:rPr>
          <w:rFonts w:ascii="Arial" w:hAnsi="Arial" w:cs="Arial"/>
        </w:rPr>
        <w:t>Herculanium</w:t>
      </w:r>
      <w:proofErr w:type="spellEnd"/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.</w:t>
      </w:r>
      <w:r w:rsidRPr="0064323C">
        <w:rPr>
          <w:rFonts w:ascii="Arial" w:hAnsi="Arial" w:cs="Arial"/>
          <w:b/>
        </w:rPr>
        <w:t xml:space="preserve"> </w:t>
      </w:r>
      <w:proofErr w:type="spellStart"/>
      <w:r w:rsidRPr="0064323C">
        <w:rPr>
          <w:rFonts w:ascii="Arial" w:hAnsi="Arial" w:cs="Arial"/>
          <w:b/>
        </w:rPr>
        <w:t>Domitianus</w:t>
      </w:r>
      <w:proofErr w:type="spellEnd"/>
      <w:r>
        <w:rPr>
          <w:rFonts w:ascii="Arial" w:hAnsi="Arial" w:cs="Arial"/>
          <w:b/>
        </w:rPr>
        <w:t xml:space="preserve"> (</w:t>
      </w:r>
      <w:r w:rsidRPr="0064323C">
        <w:rPr>
          <w:rFonts w:ascii="Arial" w:hAnsi="Arial" w:cs="Arial"/>
        </w:rPr>
        <w:t>81</w:t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96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  <w:b/>
        </w:rPr>
        <w:t xml:space="preserve">– </w:t>
      </w:r>
      <w:r w:rsidRPr="0064323C">
        <w:rPr>
          <w:rFonts w:ascii="Arial" w:hAnsi="Arial" w:cs="Arial"/>
        </w:rPr>
        <w:t>zavražděn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 xml:space="preserve">podobný „blázen jako Nero a </w:t>
      </w:r>
      <w:proofErr w:type="spellStart"/>
      <w:r w:rsidRPr="0064323C">
        <w:rPr>
          <w:rFonts w:ascii="Arial" w:hAnsi="Arial" w:cs="Arial"/>
        </w:rPr>
        <w:t>Caligula</w:t>
      </w:r>
      <w:proofErr w:type="spellEnd"/>
      <w:r>
        <w:rPr>
          <w:rFonts w:ascii="Arial" w:hAnsi="Arial" w:cs="Arial"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64323C">
        <w:rPr>
          <w:rFonts w:ascii="Arial" w:hAnsi="Arial" w:cs="Arial"/>
          <w:b/>
        </w:rPr>
        <w:t>Adoptivní císaři</w:t>
      </w:r>
      <w:r>
        <w:rPr>
          <w:rFonts w:ascii="Arial" w:hAnsi="Arial" w:cs="Arial"/>
          <w:b/>
        </w:rPr>
        <w:t xml:space="preserve"> (</w:t>
      </w:r>
      <w:r w:rsidRPr="0064323C">
        <w:rPr>
          <w:rFonts w:ascii="Arial" w:hAnsi="Arial" w:cs="Arial"/>
          <w:b/>
        </w:rPr>
        <w:t>96 – 192 NL</w:t>
      </w:r>
      <w:r>
        <w:rPr>
          <w:rFonts w:ascii="Arial" w:hAnsi="Arial" w:cs="Arial"/>
          <w:b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 xml:space="preserve">Nástupce </w:t>
      </w:r>
      <w:proofErr w:type="spellStart"/>
      <w:r w:rsidRPr="0064323C">
        <w:rPr>
          <w:rFonts w:ascii="Arial" w:hAnsi="Arial" w:cs="Arial"/>
        </w:rPr>
        <w:t>Domitiana</w:t>
      </w:r>
      <w:proofErr w:type="spellEnd"/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proklet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odstraněny jeho sochy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 xml:space="preserve">senátor </w:t>
      </w:r>
      <w:proofErr w:type="spellStart"/>
      <w:r w:rsidRPr="0064323C">
        <w:rPr>
          <w:rFonts w:ascii="Arial" w:hAnsi="Arial" w:cs="Arial"/>
        </w:rPr>
        <w:t>Nerva</w:t>
      </w:r>
      <w:proofErr w:type="spellEnd"/>
      <w:r w:rsidRPr="0064323C">
        <w:rPr>
          <w:rFonts w:ascii="Arial" w:hAnsi="Arial" w:cs="Arial"/>
        </w:rPr>
        <w:t xml:space="preserve"> – zavedena </w:t>
      </w:r>
      <w:r w:rsidRPr="0064323C">
        <w:rPr>
          <w:rFonts w:ascii="Arial" w:hAnsi="Arial" w:cs="Arial"/>
          <w:b/>
        </w:rPr>
        <w:t>adopce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 xml:space="preserve">ne </w:t>
      </w:r>
      <w:proofErr w:type="spellStart"/>
      <w:r w:rsidRPr="0064323C">
        <w:rPr>
          <w:rFonts w:ascii="Arial" w:hAnsi="Arial" w:cs="Arial"/>
        </w:rPr>
        <w:t>přibuzenské</w:t>
      </w:r>
      <w:proofErr w:type="spellEnd"/>
      <w:r w:rsidRPr="0064323C">
        <w:rPr>
          <w:rFonts w:ascii="Arial" w:hAnsi="Arial" w:cs="Arial"/>
        </w:rPr>
        <w:t xml:space="preserve"> vztahy ale vojenské a politické schopnosti !!! </w:t>
      </w:r>
      <w:proofErr w:type="spellStart"/>
      <w:r w:rsidRPr="0064323C">
        <w:rPr>
          <w:rFonts w:ascii="Arial" w:hAnsi="Arial" w:cs="Arial"/>
          <w:b/>
        </w:rPr>
        <w:t>Traianus</w:t>
      </w:r>
      <w:proofErr w:type="spellEnd"/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98 – 117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– největší územní rozmach říše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vynikající válečník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neitalský původ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pocházel z Hispánie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 xml:space="preserve">. </w:t>
      </w:r>
      <w:r w:rsidRPr="0064323C">
        <w:rPr>
          <w:rFonts w:ascii="Arial" w:hAnsi="Arial" w:cs="Arial"/>
          <w:b/>
        </w:rPr>
        <w:t>Hadrianus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r w:rsidRPr="0064323C">
        <w:rPr>
          <w:rFonts w:ascii="Arial" w:hAnsi="Arial" w:cs="Arial"/>
        </w:rPr>
        <w:t>117</w:t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138</w:t>
      </w:r>
      <w:r>
        <w:rPr>
          <w:rFonts w:ascii="Arial" w:hAnsi="Arial" w:cs="Arial"/>
        </w:rPr>
        <w:t xml:space="preserve">) , </w:t>
      </w:r>
      <w:r w:rsidRPr="0064323C">
        <w:rPr>
          <w:rFonts w:ascii="Arial" w:hAnsi="Arial" w:cs="Arial"/>
        </w:rPr>
        <w:t>upustil od dobyvačné politiky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 xml:space="preserve">budoval systém opevnění </w:t>
      </w:r>
      <w:r w:rsidRPr="0064323C">
        <w:rPr>
          <w:rFonts w:ascii="Arial" w:hAnsi="Arial" w:cs="Arial"/>
          <w:b/>
        </w:rPr>
        <w:t xml:space="preserve">limes </w:t>
      </w:r>
      <w:proofErr w:type="spellStart"/>
      <w:r w:rsidRPr="0064323C">
        <w:rPr>
          <w:rFonts w:ascii="Arial" w:hAnsi="Arial" w:cs="Arial"/>
          <w:b/>
        </w:rPr>
        <w:t>romanus</w:t>
      </w:r>
      <w:proofErr w:type="spellEnd"/>
      <w:r>
        <w:rPr>
          <w:rFonts w:ascii="Arial" w:hAnsi="Arial" w:cs="Arial"/>
          <w:b/>
        </w:rPr>
        <w:t xml:space="preserve"> - </w:t>
      </w:r>
      <w:r w:rsidRPr="0064323C">
        <w:rPr>
          <w:rFonts w:ascii="Arial" w:hAnsi="Arial" w:cs="Arial"/>
          <w:b/>
        </w:rPr>
        <w:t>např. Hadriánův val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r w:rsidRPr="0064323C">
        <w:rPr>
          <w:rFonts w:ascii="Arial" w:hAnsi="Arial" w:cs="Arial"/>
        </w:rPr>
        <w:t>110 km dlouhý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6 m vysoký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 xml:space="preserve">. </w:t>
      </w:r>
      <w:r w:rsidRPr="0064323C">
        <w:rPr>
          <w:rFonts w:ascii="Arial" w:hAnsi="Arial" w:cs="Arial"/>
          <w:b/>
        </w:rPr>
        <w:t>Antonius Pius</w:t>
      </w:r>
      <w:r>
        <w:rPr>
          <w:rFonts w:ascii="Arial" w:hAnsi="Arial" w:cs="Arial"/>
          <w:b/>
        </w:rPr>
        <w:t xml:space="preserve"> (</w:t>
      </w:r>
      <w:r w:rsidRPr="0064323C">
        <w:rPr>
          <w:rFonts w:ascii="Arial" w:hAnsi="Arial" w:cs="Arial"/>
        </w:rPr>
        <w:t>138</w:t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161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„zbožný“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rozvoj</w:t>
      </w:r>
      <w:r>
        <w:rPr>
          <w:rFonts w:ascii="Arial" w:hAnsi="Arial" w:cs="Arial"/>
        </w:rPr>
        <w:t xml:space="preserve"> </w:t>
      </w:r>
      <w:r w:rsidRPr="0064323C">
        <w:rPr>
          <w:rFonts w:ascii="Arial" w:hAnsi="Arial" w:cs="Arial"/>
        </w:rPr>
        <w:t xml:space="preserve">říše </w:t>
      </w:r>
      <w:r>
        <w:rPr>
          <w:rFonts w:ascii="Arial" w:hAnsi="Arial" w:cs="Arial"/>
        </w:rPr>
        <w:t xml:space="preserve">, </w:t>
      </w:r>
      <w:proofErr w:type="spellStart"/>
      <w:r w:rsidRPr="0064323C">
        <w:rPr>
          <w:rFonts w:ascii="Arial" w:hAnsi="Arial" w:cs="Arial"/>
        </w:rPr>
        <w:t>zozkvět</w:t>
      </w:r>
      <w:proofErr w:type="spellEnd"/>
      <w:r w:rsidRPr="0064323C">
        <w:rPr>
          <w:rFonts w:ascii="Arial" w:hAnsi="Arial" w:cs="Arial"/>
        </w:rPr>
        <w:t xml:space="preserve"> provincií. </w:t>
      </w:r>
      <w:r w:rsidRPr="0064323C">
        <w:rPr>
          <w:rFonts w:ascii="Arial" w:hAnsi="Arial" w:cs="Arial"/>
          <w:b/>
        </w:rPr>
        <w:t>Marcus Aurelius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r w:rsidRPr="0064323C">
        <w:rPr>
          <w:rFonts w:ascii="Arial" w:hAnsi="Arial" w:cs="Arial"/>
        </w:rPr>
        <w:t>161</w:t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180</w:t>
      </w:r>
      <w:r>
        <w:rPr>
          <w:rFonts w:ascii="Arial" w:hAnsi="Arial" w:cs="Arial"/>
        </w:rPr>
        <w:t xml:space="preserve">) - </w:t>
      </w:r>
      <w:r w:rsidRPr="0064323C">
        <w:rPr>
          <w:rFonts w:ascii="Arial" w:hAnsi="Arial" w:cs="Arial"/>
        </w:rPr>
        <w:t>počátek krize principátu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obranné války. Filozof na trůně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napsal Hovory k sobě + markomanské války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166</w:t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180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 xml:space="preserve">– </w:t>
      </w:r>
      <w:proofErr w:type="spellStart"/>
      <w:r w:rsidRPr="0064323C">
        <w:rPr>
          <w:rFonts w:ascii="Arial" w:hAnsi="Arial" w:cs="Arial"/>
        </w:rPr>
        <w:t>řimské</w:t>
      </w:r>
      <w:proofErr w:type="spellEnd"/>
      <w:r w:rsidRPr="0064323C">
        <w:rPr>
          <w:rFonts w:ascii="Arial" w:hAnsi="Arial" w:cs="Arial"/>
        </w:rPr>
        <w:t xml:space="preserve"> legie se dostali až na Slovensko – nápis na skále v Trenčíně. </w:t>
      </w:r>
      <w:proofErr w:type="spellStart"/>
      <w:r w:rsidRPr="0064323C">
        <w:rPr>
          <w:rFonts w:ascii="Arial" w:hAnsi="Arial" w:cs="Arial"/>
          <w:b/>
        </w:rPr>
        <w:t>Commodus</w:t>
      </w:r>
      <w:proofErr w:type="spellEnd"/>
      <w:r>
        <w:rPr>
          <w:rFonts w:ascii="Arial" w:hAnsi="Arial" w:cs="Arial"/>
          <w:b/>
        </w:rPr>
        <w:t xml:space="preserve"> (</w:t>
      </w:r>
      <w:r w:rsidRPr="0064323C">
        <w:rPr>
          <w:rFonts w:ascii="Arial" w:hAnsi="Arial" w:cs="Arial"/>
        </w:rPr>
        <w:t>180</w:t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192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... odstraněn násilně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„</w:t>
      </w:r>
      <w:proofErr w:type="spellStart"/>
      <w:r w:rsidRPr="0064323C">
        <w:rPr>
          <w:rFonts w:ascii="Arial" w:hAnsi="Arial" w:cs="Arial"/>
        </w:rPr>
        <w:t>udajně</w:t>
      </w:r>
      <w:proofErr w:type="spellEnd"/>
      <w:r w:rsidRPr="0064323C">
        <w:rPr>
          <w:rFonts w:ascii="Arial" w:hAnsi="Arial" w:cs="Arial"/>
        </w:rPr>
        <w:t xml:space="preserve"> vyžadoval božské pocty“</w:t>
      </w:r>
      <w:r>
        <w:rPr>
          <w:rFonts w:ascii="Arial" w:hAnsi="Arial" w:cs="Arial"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proofErr w:type="spellStart"/>
      <w:r w:rsidRPr="0064323C">
        <w:rPr>
          <w:rFonts w:ascii="Arial" w:hAnsi="Arial" w:cs="Arial"/>
          <w:b/>
        </w:rPr>
        <w:t>Severovci</w:t>
      </w:r>
      <w:proofErr w:type="spellEnd"/>
      <w:r>
        <w:rPr>
          <w:rFonts w:ascii="Arial" w:hAnsi="Arial" w:cs="Arial"/>
          <w:b/>
        </w:rPr>
        <w:t xml:space="preserve"> (</w:t>
      </w:r>
      <w:r w:rsidRPr="0064323C">
        <w:rPr>
          <w:rFonts w:ascii="Arial" w:hAnsi="Arial" w:cs="Arial"/>
          <w:b/>
        </w:rPr>
        <w:t>193</w:t>
      </w:r>
      <w:r>
        <w:rPr>
          <w:rFonts w:ascii="Arial" w:hAnsi="Arial" w:cs="Arial"/>
          <w:b/>
        </w:rPr>
        <w:t xml:space="preserve"> - </w:t>
      </w:r>
      <w:r w:rsidRPr="0064323C">
        <w:rPr>
          <w:rFonts w:ascii="Arial" w:hAnsi="Arial" w:cs="Arial"/>
          <w:b/>
        </w:rPr>
        <w:t>235</w:t>
      </w:r>
      <w:r>
        <w:rPr>
          <w:rFonts w:ascii="Arial" w:hAnsi="Arial" w:cs="Arial"/>
          <w:b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 xml:space="preserve">císař </w:t>
      </w:r>
      <w:proofErr w:type="spellStart"/>
      <w:r w:rsidRPr="0064323C">
        <w:rPr>
          <w:rFonts w:ascii="Arial" w:hAnsi="Arial" w:cs="Arial"/>
          <w:b/>
        </w:rPr>
        <w:t>Caracalla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r w:rsidRPr="0064323C">
        <w:rPr>
          <w:rFonts w:ascii="Arial" w:hAnsi="Arial" w:cs="Arial"/>
        </w:rPr>
        <w:t>211 – 217</w:t>
      </w:r>
      <w:r>
        <w:rPr>
          <w:rFonts w:ascii="Arial" w:hAnsi="Arial" w:cs="Arial"/>
        </w:rPr>
        <w:t xml:space="preserve">) , </w:t>
      </w:r>
      <w:r w:rsidRPr="0064323C">
        <w:rPr>
          <w:rFonts w:ascii="Arial" w:hAnsi="Arial" w:cs="Arial"/>
        </w:rPr>
        <w:t>za jeho vlády bylo uděleno římské občanství všem svobodným obyvatelům říše.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 xml:space="preserve">Krize </w:t>
      </w:r>
      <w:proofErr w:type="spellStart"/>
      <w:r w:rsidRPr="0064323C">
        <w:rPr>
          <w:rFonts w:ascii="Arial" w:hAnsi="Arial" w:cs="Arial"/>
        </w:rPr>
        <w:t>imperia</w:t>
      </w:r>
      <w:proofErr w:type="spellEnd"/>
      <w:r w:rsidRPr="0064323C">
        <w:rPr>
          <w:rFonts w:ascii="Arial" w:hAnsi="Arial" w:cs="Arial"/>
        </w:rPr>
        <w:t xml:space="preserve"> – vznik </w:t>
      </w:r>
      <w:proofErr w:type="spellStart"/>
      <w:r w:rsidRPr="0064323C">
        <w:rPr>
          <w:rFonts w:ascii="Arial" w:hAnsi="Arial" w:cs="Arial"/>
        </w:rPr>
        <w:t>tzv</w:t>
      </w:r>
      <w:proofErr w:type="spellEnd"/>
      <w:r w:rsidRPr="0064323C">
        <w:rPr>
          <w:rFonts w:ascii="Arial" w:hAnsi="Arial" w:cs="Arial"/>
        </w:rPr>
        <w:t xml:space="preserve"> KOLONÁTU – velkostatkáři pronajímali půdu kolónům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půda byla často neúrodná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 xml:space="preserve">a tak </w:t>
      </w:r>
      <w:proofErr w:type="spellStart"/>
      <w:r w:rsidRPr="0064323C">
        <w:rPr>
          <w:rFonts w:ascii="Arial" w:hAnsi="Arial" w:cs="Arial"/>
        </w:rPr>
        <w:t>kolóni</w:t>
      </w:r>
      <w:proofErr w:type="spellEnd"/>
      <w:r w:rsidRPr="0064323C">
        <w:rPr>
          <w:rFonts w:ascii="Arial" w:hAnsi="Arial" w:cs="Arial"/>
        </w:rPr>
        <w:t xml:space="preserve"> nemohli splácet nájem – připoutáni k půdě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stali se z nich nevolníci</w:t>
      </w:r>
      <w:r>
        <w:rPr>
          <w:rFonts w:ascii="Arial" w:hAnsi="Arial" w:cs="Arial"/>
        </w:rPr>
        <w:t xml:space="preserve">) , </w:t>
      </w:r>
      <w:r w:rsidRPr="0064323C">
        <w:rPr>
          <w:rFonts w:ascii="Arial" w:hAnsi="Arial" w:cs="Arial"/>
        </w:rPr>
        <w:t>tohle vedlo k úpadku zemědělství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peněžní směna byla nahrazována naturáliemi</w:t>
      </w:r>
      <w:r>
        <w:rPr>
          <w:rFonts w:ascii="Arial" w:hAnsi="Arial" w:cs="Arial"/>
        </w:rPr>
        <w:t xml:space="preserve">, </w:t>
      </w:r>
      <w:proofErr w:type="spellStart"/>
      <w:r w:rsidRPr="0064323C">
        <w:rPr>
          <w:rFonts w:ascii="Arial" w:hAnsi="Arial" w:cs="Arial"/>
        </w:rPr>
        <w:t>nastavá</w:t>
      </w:r>
      <w:proofErr w:type="spellEnd"/>
      <w:r w:rsidRPr="0064323C">
        <w:rPr>
          <w:rFonts w:ascii="Arial" w:hAnsi="Arial" w:cs="Arial"/>
        </w:rPr>
        <w:t xml:space="preserve"> krize řemesel. Dochází k prohloubení sociálních rozdílů bohatí x chudí. Správa říše se stává velice nákladnou.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 xml:space="preserve">Po zavraždění posledního </w:t>
      </w:r>
      <w:proofErr w:type="spellStart"/>
      <w:r w:rsidRPr="0064323C">
        <w:rPr>
          <w:rFonts w:ascii="Arial" w:hAnsi="Arial" w:cs="Arial"/>
        </w:rPr>
        <w:t>Severovce</w:t>
      </w:r>
      <w:proofErr w:type="spellEnd"/>
      <w:r w:rsidRPr="0064323C">
        <w:rPr>
          <w:rFonts w:ascii="Arial" w:hAnsi="Arial" w:cs="Arial"/>
        </w:rPr>
        <w:t xml:space="preserve"> dochází k rychlému střídání panovníků = </w:t>
      </w:r>
      <w:r w:rsidRPr="0064323C">
        <w:rPr>
          <w:rFonts w:ascii="Arial" w:hAnsi="Arial" w:cs="Arial"/>
          <w:b/>
        </w:rPr>
        <w:t>Období vojenských císařů</w:t>
      </w:r>
      <w:r>
        <w:rPr>
          <w:rFonts w:ascii="Arial" w:hAnsi="Arial" w:cs="Arial"/>
          <w:b/>
        </w:rPr>
        <w:t xml:space="preserve"> (</w:t>
      </w:r>
      <w:r w:rsidRPr="0064323C">
        <w:rPr>
          <w:rFonts w:ascii="Arial" w:hAnsi="Arial" w:cs="Arial"/>
          <w:b/>
        </w:rPr>
        <w:t>235</w:t>
      </w:r>
      <w:r>
        <w:rPr>
          <w:rFonts w:ascii="Arial" w:hAnsi="Arial" w:cs="Arial"/>
          <w:b/>
        </w:rPr>
        <w:t xml:space="preserve"> - </w:t>
      </w:r>
      <w:r w:rsidRPr="0064323C">
        <w:rPr>
          <w:rFonts w:ascii="Arial" w:hAnsi="Arial" w:cs="Arial"/>
          <w:b/>
        </w:rPr>
        <w:t>284</w:t>
      </w:r>
      <w:r>
        <w:rPr>
          <w:rFonts w:ascii="Arial" w:hAnsi="Arial" w:cs="Arial"/>
          <w:b/>
        </w:rPr>
        <w:t xml:space="preserve">) </w:t>
      </w:r>
      <w:r w:rsidRPr="0064323C">
        <w:rPr>
          <w:rFonts w:ascii="Arial" w:hAnsi="Arial" w:cs="Arial"/>
        </w:rPr>
        <w:t>– Císařové byli voleni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dosazováni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a sesazováni římskými legiemi.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64323C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) </w:t>
      </w:r>
      <w:r w:rsidRPr="0064323C">
        <w:rPr>
          <w:rFonts w:ascii="Arial" w:hAnsi="Arial" w:cs="Arial"/>
          <w:b/>
        </w:rPr>
        <w:t xml:space="preserve">Pozdní císařství – </w:t>
      </w:r>
      <w:proofErr w:type="spellStart"/>
      <w:r w:rsidRPr="0064323C">
        <w:rPr>
          <w:rFonts w:ascii="Arial" w:hAnsi="Arial" w:cs="Arial"/>
          <w:b/>
        </w:rPr>
        <w:t>dominát</w:t>
      </w:r>
      <w:proofErr w:type="spellEnd"/>
      <w:r>
        <w:rPr>
          <w:rFonts w:ascii="Arial" w:hAnsi="Arial" w:cs="Arial"/>
          <w:b/>
        </w:rPr>
        <w:t xml:space="preserve"> (</w:t>
      </w:r>
      <w:r w:rsidRPr="0064323C">
        <w:rPr>
          <w:rFonts w:ascii="Arial" w:hAnsi="Arial" w:cs="Arial"/>
          <w:b/>
        </w:rPr>
        <w:t>284 – 476 NL</w:t>
      </w:r>
      <w:r>
        <w:rPr>
          <w:rFonts w:ascii="Arial" w:hAnsi="Arial" w:cs="Arial"/>
          <w:b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vnitřní rozpory a vzpoury obyvatel provincií</w:t>
      </w:r>
      <w:r>
        <w:rPr>
          <w:rFonts w:ascii="Arial" w:hAnsi="Arial" w:cs="Arial"/>
        </w:rPr>
        <w:t xml:space="preserve"> (</w:t>
      </w:r>
      <w:proofErr w:type="spellStart"/>
      <w:r w:rsidRPr="0064323C">
        <w:rPr>
          <w:rFonts w:ascii="Arial" w:hAnsi="Arial" w:cs="Arial"/>
        </w:rPr>
        <w:t>usilí</w:t>
      </w:r>
      <w:proofErr w:type="spellEnd"/>
      <w:r w:rsidRPr="0064323C">
        <w:rPr>
          <w:rFonts w:ascii="Arial" w:hAnsi="Arial" w:cs="Arial"/>
        </w:rPr>
        <w:t xml:space="preserve"> o samostatnost = oslabení Itálie</w:t>
      </w:r>
      <w:r>
        <w:rPr>
          <w:rFonts w:ascii="Arial" w:hAnsi="Arial" w:cs="Arial"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úpadek zemědělství a řemesel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tlak zvenčí</w:t>
      </w:r>
      <w:r>
        <w:rPr>
          <w:rFonts w:ascii="Arial" w:hAnsi="Arial" w:cs="Arial"/>
        </w:rPr>
        <w:t xml:space="preserve"> (</w:t>
      </w:r>
      <w:proofErr w:type="spellStart"/>
      <w:r w:rsidRPr="0064323C">
        <w:rPr>
          <w:rFonts w:ascii="Arial" w:hAnsi="Arial" w:cs="Arial"/>
        </w:rPr>
        <w:t>barabrské</w:t>
      </w:r>
      <w:proofErr w:type="spellEnd"/>
      <w:r w:rsidRPr="0064323C">
        <w:rPr>
          <w:rFonts w:ascii="Arial" w:hAnsi="Arial" w:cs="Arial"/>
        </w:rPr>
        <w:t xml:space="preserve"> kmeny</w:t>
      </w:r>
      <w:r>
        <w:rPr>
          <w:rFonts w:ascii="Arial" w:hAnsi="Arial" w:cs="Arial"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 xml:space="preserve">boj o moc mezi místodržiteli </w:t>
      </w:r>
      <w:proofErr w:type="spellStart"/>
      <w:r w:rsidRPr="0064323C">
        <w:rPr>
          <w:rFonts w:ascii="Arial" w:hAnsi="Arial" w:cs="Arial"/>
        </w:rPr>
        <w:t>jednotliv</w:t>
      </w:r>
      <w:proofErr w:type="spellEnd"/>
      <w:r w:rsidRPr="0064323C">
        <w:rPr>
          <w:rFonts w:ascii="Arial" w:hAnsi="Arial" w:cs="Arial"/>
        </w:rPr>
        <w:t>. provincií.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64323C">
        <w:rPr>
          <w:rFonts w:ascii="Arial" w:hAnsi="Arial" w:cs="Arial"/>
          <w:b/>
        </w:rPr>
        <w:t>Dioklecián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r w:rsidRPr="0064323C">
        <w:rPr>
          <w:rFonts w:ascii="Arial" w:hAnsi="Arial" w:cs="Arial"/>
        </w:rPr>
        <w:t>284</w:t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305</w:t>
      </w:r>
      <w:r>
        <w:rPr>
          <w:rFonts w:ascii="Arial" w:hAnsi="Arial" w:cs="Arial"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- </w:t>
      </w:r>
      <w:r w:rsidRPr="0064323C">
        <w:rPr>
          <w:rFonts w:ascii="Arial" w:hAnsi="Arial" w:cs="Arial"/>
        </w:rPr>
        <w:t xml:space="preserve">snaha řešit krizi posílením panovnické moci na úkor senátu. </w:t>
      </w:r>
      <w:proofErr w:type="spellStart"/>
      <w:r w:rsidRPr="0064323C">
        <w:rPr>
          <w:rFonts w:ascii="Arial" w:hAnsi="Arial" w:cs="Arial"/>
        </w:rPr>
        <w:t>Dominát</w:t>
      </w:r>
      <w:proofErr w:type="spellEnd"/>
      <w:r w:rsidRPr="0064323C">
        <w:rPr>
          <w:rFonts w:ascii="Arial" w:hAnsi="Arial" w:cs="Arial"/>
        </w:rPr>
        <w:t xml:space="preserve"> znamenal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 xml:space="preserve">že </w:t>
      </w:r>
      <w:proofErr w:type="spellStart"/>
      <w:r w:rsidRPr="0064323C">
        <w:rPr>
          <w:rFonts w:ascii="Arial" w:hAnsi="Arial" w:cs="Arial"/>
        </w:rPr>
        <w:t>císář</w:t>
      </w:r>
      <w:proofErr w:type="spellEnd"/>
      <w:r>
        <w:rPr>
          <w:rFonts w:ascii="Arial" w:hAnsi="Arial" w:cs="Arial"/>
        </w:rPr>
        <w:t xml:space="preserve"> </w:t>
      </w:r>
      <w:r w:rsidRPr="0064323C">
        <w:rPr>
          <w:rFonts w:ascii="Arial" w:hAnsi="Arial" w:cs="Arial"/>
        </w:rPr>
        <w:t>se stal pánem všech</w:t>
      </w:r>
      <w:r>
        <w:rPr>
          <w:rFonts w:ascii="Arial" w:hAnsi="Arial" w:cs="Arial"/>
        </w:rPr>
        <w:t xml:space="preserve"> </w:t>
      </w:r>
      <w:proofErr w:type="spellStart"/>
      <w:r w:rsidRPr="0064323C">
        <w:rPr>
          <w:rFonts w:ascii="Arial" w:hAnsi="Arial" w:cs="Arial"/>
        </w:rPr>
        <w:t>obv</w:t>
      </w:r>
      <w:proofErr w:type="spellEnd"/>
      <w:r w:rsidRPr="0064323C">
        <w:rPr>
          <w:rFonts w:ascii="Arial" w:hAnsi="Arial" w:cs="Arial"/>
        </w:rPr>
        <w:t>. říše = císařský absolutismus. Správní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hospodářská a vojenská reforma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 xml:space="preserve">do vojska přijímaní i </w:t>
      </w:r>
      <w:proofErr w:type="spellStart"/>
      <w:r w:rsidRPr="0064323C">
        <w:rPr>
          <w:rFonts w:ascii="Arial" w:hAnsi="Arial" w:cs="Arial"/>
        </w:rPr>
        <w:t>germáni</w:t>
      </w:r>
      <w:proofErr w:type="spellEnd"/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– avšak jen krátký účinek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  <w:b/>
        </w:rPr>
        <w:t>Konstantin I. Veliký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r w:rsidRPr="0064323C">
        <w:rPr>
          <w:rFonts w:ascii="Arial" w:hAnsi="Arial" w:cs="Arial"/>
        </w:rPr>
        <w:t>306</w:t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337</w:t>
      </w:r>
      <w:r>
        <w:rPr>
          <w:rFonts w:ascii="Arial" w:hAnsi="Arial" w:cs="Arial"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- </w:t>
      </w:r>
      <w:r w:rsidRPr="0064323C">
        <w:rPr>
          <w:rFonts w:ascii="Arial" w:hAnsi="Arial" w:cs="Arial"/>
        </w:rPr>
        <w:t xml:space="preserve">pokračování v reformách změna postoje ke </w:t>
      </w:r>
      <w:proofErr w:type="spellStart"/>
      <w:r w:rsidRPr="0064323C">
        <w:rPr>
          <w:rFonts w:ascii="Arial" w:hAnsi="Arial" w:cs="Arial"/>
        </w:rPr>
        <w:t>křesťansví</w:t>
      </w:r>
      <w:proofErr w:type="spellEnd"/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r 313 edikt Milánský = zrušeno pronásledování křesťanů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křesťanství zrovnoprávněno</w:t>
      </w:r>
      <w:r>
        <w:rPr>
          <w:rFonts w:ascii="Arial" w:hAnsi="Arial" w:cs="Arial"/>
        </w:rPr>
        <w:t xml:space="preserve">) , </w:t>
      </w:r>
      <w:r w:rsidRPr="0064323C">
        <w:rPr>
          <w:rFonts w:ascii="Arial" w:hAnsi="Arial" w:cs="Arial"/>
        </w:rPr>
        <w:t>325 koncil v </w:t>
      </w:r>
      <w:proofErr w:type="spellStart"/>
      <w:r w:rsidRPr="0064323C">
        <w:rPr>
          <w:rFonts w:ascii="Arial" w:hAnsi="Arial" w:cs="Arial"/>
        </w:rPr>
        <w:t>Níkaie</w:t>
      </w:r>
      <w:proofErr w:type="spellEnd"/>
      <w:r w:rsidRPr="0064323C">
        <w:rPr>
          <w:rFonts w:ascii="Arial" w:hAnsi="Arial" w:cs="Arial"/>
        </w:rPr>
        <w:t xml:space="preserve"> = řešení sporu dvou směru v křesťanství ariánství a katolictví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vítěz Bůh a syn jsou si svou podstatou rovni</w:t>
      </w:r>
      <w:r>
        <w:rPr>
          <w:rFonts w:ascii="Arial" w:hAnsi="Arial" w:cs="Arial"/>
        </w:rPr>
        <w:t xml:space="preserve">) , </w:t>
      </w:r>
      <w:r w:rsidRPr="0064323C">
        <w:rPr>
          <w:rFonts w:ascii="Arial" w:hAnsi="Arial" w:cs="Arial"/>
        </w:rPr>
        <w:t>roku 330 přemístění těžiště říše na východ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založení Konstantinopole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křesťanské město</w:t>
      </w:r>
      <w:r>
        <w:rPr>
          <w:rFonts w:ascii="Arial" w:hAnsi="Arial" w:cs="Arial"/>
        </w:rPr>
        <w:t xml:space="preserve">) 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po jeho smrti – další</w:t>
      </w:r>
      <w:r>
        <w:rPr>
          <w:rFonts w:ascii="Arial" w:hAnsi="Arial" w:cs="Arial"/>
        </w:rPr>
        <w:t xml:space="preserve"> </w:t>
      </w:r>
      <w:r w:rsidRPr="0064323C">
        <w:rPr>
          <w:rFonts w:ascii="Arial" w:hAnsi="Arial" w:cs="Arial"/>
        </w:rPr>
        <w:t>rychlé střídání císařů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úpadek moci</w:t>
      </w:r>
      <w:r>
        <w:rPr>
          <w:rFonts w:ascii="Arial" w:hAnsi="Arial" w:cs="Arial"/>
        </w:rPr>
        <w:t xml:space="preserve">) , </w:t>
      </w:r>
      <w:r w:rsidRPr="0064323C">
        <w:rPr>
          <w:rFonts w:ascii="Arial" w:hAnsi="Arial" w:cs="Arial"/>
        </w:rPr>
        <w:t>křesťanství se stává sjednocujícím prvkem lidí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roste jeho význam jako náboženství</w:t>
      </w:r>
    </w:p>
    <w:p w:rsidR="00A74EAA" w:rsidRPr="0064323C" w:rsidRDefault="00A74EAA" w:rsidP="00A74EAA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od 2. pol. 4st dochází ke stěhování národů</w:t>
      </w:r>
      <w:r>
        <w:rPr>
          <w:rFonts w:ascii="Arial" w:hAnsi="Arial" w:cs="Arial"/>
        </w:rPr>
        <w:t xml:space="preserve"> </w:t>
      </w:r>
      <w:r w:rsidRPr="0064323C">
        <w:rPr>
          <w:rFonts w:ascii="Arial" w:hAnsi="Arial" w:cs="Arial"/>
        </w:rPr>
        <w:t xml:space="preserve">– </w:t>
      </w:r>
      <w:proofErr w:type="spellStart"/>
      <w:r w:rsidRPr="0064323C">
        <w:rPr>
          <w:rFonts w:ascii="Arial" w:hAnsi="Arial" w:cs="Arial"/>
        </w:rPr>
        <w:t>Vizigoti</w:t>
      </w:r>
      <w:proofErr w:type="spellEnd"/>
      <w:r w:rsidRPr="0064323C">
        <w:rPr>
          <w:rFonts w:ascii="Arial" w:hAnsi="Arial" w:cs="Arial"/>
        </w:rPr>
        <w:t xml:space="preserve"> postupují do </w:t>
      </w:r>
      <w:proofErr w:type="spellStart"/>
      <w:r w:rsidRPr="0064323C">
        <w:rPr>
          <w:rFonts w:ascii="Arial" w:hAnsi="Arial" w:cs="Arial"/>
        </w:rPr>
        <w:t>Thrácie</w:t>
      </w:r>
      <w:proofErr w:type="spellEnd"/>
      <w:r w:rsidRPr="0064323C">
        <w:rPr>
          <w:rFonts w:ascii="Arial" w:hAnsi="Arial" w:cs="Arial"/>
        </w:rPr>
        <w:t xml:space="preserve"> r. 378 porážejí císaře </w:t>
      </w:r>
      <w:proofErr w:type="spellStart"/>
      <w:r w:rsidRPr="0064323C">
        <w:rPr>
          <w:rFonts w:ascii="Arial" w:hAnsi="Arial" w:cs="Arial"/>
        </w:rPr>
        <w:t>Valea</w:t>
      </w:r>
      <w:proofErr w:type="spellEnd"/>
      <w:r w:rsidRPr="0064323C">
        <w:rPr>
          <w:rFonts w:ascii="Arial" w:hAnsi="Arial" w:cs="Arial"/>
        </w:rPr>
        <w:t xml:space="preserve"> u </w:t>
      </w:r>
      <w:proofErr w:type="spellStart"/>
      <w:r w:rsidRPr="0064323C">
        <w:rPr>
          <w:rFonts w:ascii="Arial" w:hAnsi="Arial" w:cs="Arial"/>
        </w:rPr>
        <w:t>Hadrianopole</w:t>
      </w:r>
      <w:proofErr w:type="spellEnd"/>
      <w:r w:rsidRPr="0064323C">
        <w:rPr>
          <w:rFonts w:ascii="Arial" w:hAnsi="Arial" w:cs="Arial"/>
        </w:rPr>
        <w:t>. R. 395 dochází k rozdělení říše na Východořímskou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Konstantinopol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menší tlak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poměrně stabilizovaná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a Západořímskou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Řím</w:t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nepokoje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povstání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>permanentně ohrožována barbary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. Roku 410 je Řím dobyt a vydrancován Vizigóty. V rámci stěhování národů vzniká v uherské nížině Hunský stát</w:t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vojevůdce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434</w:t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453 Attila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– postup na západ</w:t>
      </w:r>
      <w:r>
        <w:rPr>
          <w:rFonts w:ascii="Arial" w:hAnsi="Arial" w:cs="Arial"/>
        </w:rPr>
        <w:t xml:space="preserve">, </w:t>
      </w:r>
      <w:r w:rsidRPr="0064323C">
        <w:rPr>
          <w:rFonts w:ascii="Arial" w:hAnsi="Arial" w:cs="Arial"/>
        </w:rPr>
        <w:t xml:space="preserve">roku 451 poražen v bitvě na </w:t>
      </w:r>
      <w:proofErr w:type="spellStart"/>
      <w:r w:rsidRPr="0064323C">
        <w:rPr>
          <w:rFonts w:ascii="Arial" w:hAnsi="Arial" w:cs="Arial"/>
        </w:rPr>
        <w:t>Katalaunských</w:t>
      </w:r>
      <w:proofErr w:type="spellEnd"/>
      <w:r w:rsidRPr="0064323C">
        <w:rPr>
          <w:rFonts w:ascii="Arial" w:hAnsi="Arial" w:cs="Arial"/>
        </w:rPr>
        <w:t xml:space="preserve"> polích spojenými </w:t>
      </w:r>
      <w:proofErr w:type="spellStart"/>
      <w:r w:rsidRPr="0064323C">
        <w:rPr>
          <w:rFonts w:ascii="Arial" w:hAnsi="Arial" w:cs="Arial"/>
        </w:rPr>
        <w:t>římsko</w:t>
      </w:r>
      <w:proofErr w:type="spellEnd"/>
      <w:r w:rsidRPr="0064323C">
        <w:rPr>
          <w:rFonts w:ascii="Arial" w:hAnsi="Arial" w:cs="Arial"/>
        </w:rPr>
        <w:t xml:space="preserve"> – germánskými vojsky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 xml:space="preserve">jeden z posledních velkých vojevůdců Flavius </w:t>
      </w:r>
      <w:proofErr w:type="spellStart"/>
      <w:r w:rsidRPr="0064323C">
        <w:rPr>
          <w:rFonts w:ascii="Arial" w:hAnsi="Arial" w:cs="Arial"/>
        </w:rPr>
        <w:t>Aetius</w:t>
      </w:r>
      <w:proofErr w:type="spellEnd"/>
      <w:r>
        <w:rPr>
          <w:rFonts w:ascii="Arial" w:hAnsi="Arial" w:cs="Arial"/>
        </w:rPr>
        <w:t xml:space="preserve">) , </w:t>
      </w:r>
      <w:r w:rsidRPr="0064323C">
        <w:rPr>
          <w:rFonts w:ascii="Arial" w:hAnsi="Arial" w:cs="Arial"/>
        </w:rPr>
        <w:t>poté mír. Roku 455 Řím dobyt Vandaly</w:t>
      </w:r>
      <w:r>
        <w:rPr>
          <w:rFonts w:ascii="Arial" w:hAnsi="Arial" w:cs="Arial"/>
        </w:rPr>
        <w:t xml:space="preserve"> (</w:t>
      </w:r>
      <w:proofErr w:type="spellStart"/>
      <w:r w:rsidRPr="0064323C">
        <w:rPr>
          <w:rFonts w:ascii="Arial" w:hAnsi="Arial" w:cs="Arial"/>
        </w:rPr>
        <w:t>sev</w:t>
      </w:r>
      <w:proofErr w:type="spellEnd"/>
      <w:r w:rsidRPr="0064323C">
        <w:rPr>
          <w:rFonts w:ascii="Arial" w:hAnsi="Arial" w:cs="Arial"/>
        </w:rPr>
        <w:t>. Afrika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. 476</w:t>
      </w:r>
      <w:r>
        <w:rPr>
          <w:rFonts w:ascii="Arial" w:hAnsi="Arial" w:cs="Arial"/>
        </w:rPr>
        <w:t xml:space="preserve"> - </w:t>
      </w:r>
      <w:r w:rsidRPr="0064323C">
        <w:rPr>
          <w:rFonts w:ascii="Arial" w:hAnsi="Arial" w:cs="Arial"/>
        </w:rPr>
        <w:t>dobytí Říma Germány</w:t>
      </w:r>
      <w:r>
        <w:rPr>
          <w:rFonts w:ascii="Arial" w:hAnsi="Arial" w:cs="Arial"/>
        </w:rPr>
        <w:t xml:space="preserve"> (</w:t>
      </w:r>
      <w:proofErr w:type="spellStart"/>
      <w:r w:rsidRPr="0064323C">
        <w:rPr>
          <w:rFonts w:ascii="Arial" w:hAnsi="Arial" w:cs="Arial"/>
        </w:rPr>
        <w:t>Odoaker</w:t>
      </w:r>
      <w:proofErr w:type="spellEnd"/>
      <w:r>
        <w:rPr>
          <w:rFonts w:ascii="Arial" w:hAnsi="Arial" w:cs="Arial"/>
        </w:rPr>
        <w:t xml:space="preserve">) , </w:t>
      </w:r>
      <w:r w:rsidRPr="0064323C">
        <w:rPr>
          <w:rFonts w:ascii="Arial" w:hAnsi="Arial" w:cs="Arial"/>
        </w:rPr>
        <w:t xml:space="preserve">svržen poslední římský císař Romulus </w:t>
      </w:r>
      <w:proofErr w:type="spellStart"/>
      <w:r w:rsidRPr="0064323C">
        <w:rPr>
          <w:rFonts w:ascii="Arial" w:hAnsi="Arial" w:cs="Arial"/>
        </w:rPr>
        <w:t>Augustu</w:t>
      </w:r>
      <w:r>
        <w:rPr>
          <w:rFonts w:ascii="Arial" w:hAnsi="Arial" w:cs="Arial"/>
        </w:rPr>
        <w:t>lu</w:t>
      </w:r>
      <w:r w:rsidRPr="0064323C">
        <w:rPr>
          <w:rFonts w:ascii="Arial" w:hAnsi="Arial" w:cs="Arial"/>
        </w:rPr>
        <w:t>s</w:t>
      </w:r>
      <w:proofErr w:type="spellEnd"/>
    </w:p>
    <w:p w:rsidR="00D27373" w:rsidRDefault="00D27373"/>
    <w:sectPr w:rsidR="00D27373" w:rsidSect="00D27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28C62AF"/>
    <w:multiLevelType w:val="hybridMultilevel"/>
    <w:tmpl w:val="4D1CAB26"/>
    <w:lvl w:ilvl="0" w:tplc="3014E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960B6"/>
    <w:multiLevelType w:val="hybridMultilevel"/>
    <w:tmpl w:val="D14A97B4"/>
    <w:lvl w:ilvl="0" w:tplc="3014E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72270"/>
    <w:multiLevelType w:val="hybridMultilevel"/>
    <w:tmpl w:val="A5CE7718"/>
    <w:lvl w:ilvl="0" w:tplc="3014E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14E7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F424F"/>
    <w:multiLevelType w:val="hybridMultilevel"/>
    <w:tmpl w:val="29B0C62C"/>
    <w:lvl w:ilvl="0" w:tplc="3014E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91A53"/>
    <w:multiLevelType w:val="hybridMultilevel"/>
    <w:tmpl w:val="4D064880"/>
    <w:lvl w:ilvl="0" w:tplc="3014E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F11E8"/>
    <w:multiLevelType w:val="hybridMultilevel"/>
    <w:tmpl w:val="46DE379E"/>
    <w:lvl w:ilvl="0" w:tplc="3014E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14E7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AA"/>
    <w:rsid w:val="0007381C"/>
    <w:rsid w:val="00764FFD"/>
    <w:rsid w:val="00A74EAA"/>
    <w:rsid w:val="00D27373"/>
    <w:rsid w:val="00E36BCE"/>
    <w:rsid w:val="00F7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A57E34"/>
  <w15:docId w15:val="{50B70390-41DC-4304-BDAA-D0C89746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EAA"/>
    <w:pPr>
      <w:spacing w:after="0" w:line="360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74E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74EAA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A74E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A74EA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74EAA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A74EA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A74EAA"/>
    <w:rPr>
      <w:rFonts w:ascii="Arial" w:eastAsia="Calibri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A74EAA"/>
    <w:rPr>
      <w:rFonts w:ascii="Times New Roman" w:eastAsia="Calibri" w:hAnsi="Times New Roman" w:cs="Times New Roman"/>
      <w:b/>
      <w:bCs/>
      <w:sz w:val="28"/>
      <w:szCs w:val="28"/>
    </w:rPr>
  </w:style>
  <w:style w:type="paragraph" w:styleId="Bezmezer">
    <w:name w:val="No Spacing"/>
    <w:basedOn w:val="Normln"/>
    <w:qFormat/>
    <w:rsid w:val="00A74EAA"/>
    <w:pPr>
      <w:spacing w:line="240" w:lineRule="auto"/>
    </w:pPr>
    <w:rPr>
      <w:rFonts w:ascii="Times New Roman" w:hAnsi="Times New Roman"/>
      <w:sz w:val="24"/>
    </w:rPr>
  </w:style>
  <w:style w:type="paragraph" w:styleId="Nzev">
    <w:name w:val="Title"/>
    <w:basedOn w:val="Normln"/>
    <w:link w:val="NzevChar"/>
    <w:qFormat/>
    <w:rsid w:val="00A74EAA"/>
    <w:pPr>
      <w:spacing w:line="240" w:lineRule="auto"/>
      <w:jc w:val="center"/>
    </w:pPr>
    <w:rPr>
      <w:rFonts w:ascii="Times New Roman" w:eastAsia="Times New Roman" w:hAnsi="Times New Roman"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74EAA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Odstavecseseznamem">
    <w:name w:val="List Paragraph"/>
    <w:basedOn w:val="Normln"/>
    <w:qFormat/>
    <w:rsid w:val="00A74EAA"/>
    <w:pPr>
      <w:spacing w:after="200" w:line="276" w:lineRule="auto"/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A74EAA"/>
    <w:pPr>
      <w:spacing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74E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A74EAA"/>
    <w:rPr>
      <w:vertAlign w:val="superscript"/>
    </w:rPr>
  </w:style>
  <w:style w:type="character" w:styleId="Hypertextovodkaz">
    <w:name w:val="Hyperlink"/>
    <w:basedOn w:val="Standardnpsmoodstavce"/>
    <w:rsid w:val="00A74EAA"/>
    <w:rPr>
      <w:color w:val="0000FF"/>
      <w:u w:val="single"/>
    </w:rPr>
  </w:style>
  <w:style w:type="paragraph" w:styleId="Zkladntext">
    <w:name w:val="Body Text"/>
    <w:basedOn w:val="Normln"/>
    <w:link w:val="ZkladntextChar"/>
    <w:rsid w:val="00A74EAA"/>
    <w:pPr>
      <w:widowControl w:val="0"/>
      <w:suppressAutoHyphens/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A74EAA"/>
    <w:rPr>
      <w:rFonts w:ascii="Times New Roman" w:eastAsia="Times New Roman" w:hAnsi="Times New Roman" w:cs="Times New Roman"/>
      <w:sz w:val="24"/>
      <w:szCs w:val="20"/>
    </w:rPr>
  </w:style>
  <w:style w:type="paragraph" w:styleId="Normlnweb">
    <w:name w:val="Normal (Web)"/>
    <w:basedOn w:val="Normln"/>
    <w:rsid w:val="00A74EA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styleId="Zdraznn">
    <w:name w:val="Emphasis"/>
    <w:basedOn w:val="Standardnpsmoodstavce"/>
    <w:qFormat/>
    <w:rsid w:val="00A74EAA"/>
    <w:rPr>
      <w:i/>
      <w:iCs/>
    </w:rPr>
  </w:style>
  <w:style w:type="character" w:customStyle="1" w:styleId="apple-style-span">
    <w:name w:val="apple-style-span"/>
    <w:basedOn w:val="Standardnpsmoodstavce"/>
    <w:rsid w:val="00A74EAA"/>
    <w:rPr>
      <w:rFonts w:cs="Times New Roman"/>
    </w:rPr>
  </w:style>
  <w:style w:type="character" w:customStyle="1" w:styleId="apple-converted-space">
    <w:name w:val="apple-converted-space"/>
    <w:basedOn w:val="Standardnpsmoodstavce"/>
    <w:rsid w:val="00A74EAA"/>
    <w:rPr>
      <w:rFonts w:cs="Times New Roman"/>
    </w:rPr>
  </w:style>
  <w:style w:type="paragraph" w:customStyle="1" w:styleId="Odstavecseseznamem1">
    <w:name w:val="Odstavec se seznamem1"/>
    <w:basedOn w:val="Normln"/>
    <w:rsid w:val="00A74EAA"/>
    <w:pPr>
      <w:spacing w:line="240" w:lineRule="auto"/>
      <w:ind w:left="720"/>
      <w:contextualSpacing/>
    </w:pPr>
    <w:rPr>
      <w:rFonts w:eastAsia="Times New Roman"/>
    </w:rPr>
  </w:style>
  <w:style w:type="character" w:customStyle="1" w:styleId="mw-headline">
    <w:name w:val="mw-headline"/>
    <w:basedOn w:val="Standardnpsmoodstavce"/>
    <w:rsid w:val="00A74EAA"/>
  </w:style>
  <w:style w:type="character" w:customStyle="1" w:styleId="editsection">
    <w:name w:val="editsection"/>
    <w:basedOn w:val="Standardnpsmoodstavce"/>
    <w:rsid w:val="00A74EAA"/>
  </w:style>
  <w:style w:type="character" w:styleId="Sledovanodkaz">
    <w:name w:val="FollowedHyperlink"/>
    <w:basedOn w:val="Standardnpsmoodstavce"/>
    <w:rsid w:val="00A74EAA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A74E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A74EAA"/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nhideWhenUsed/>
    <w:rsid w:val="00A74EA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A74EAA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7F0BB-617B-418F-B37C-EF1ADBCD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3526</Words>
  <Characters>20807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4</cp:revision>
  <dcterms:created xsi:type="dcterms:W3CDTF">2016-10-04T08:23:00Z</dcterms:created>
  <dcterms:modified xsi:type="dcterms:W3CDTF">2017-01-15T22:09:00Z</dcterms:modified>
</cp:coreProperties>
</file>